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87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2"/>
        <w:gridCol w:w="2163"/>
        <w:gridCol w:w="2277"/>
        <w:gridCol w:w="2124"/>
      </w:tblGrid>
      <w:tr w:rsidR="00377526" w:rsidRPr="007673FA" w14:paraId="5D72C54D" w14:textId="77777777" w:rsidTr="002F76C7">
        <w:trPr>
          <w:trHeight w:val="409"/>
        </w:trPr>
        <w:tc>
          <w:tcPr>
            <w:tcW w:w="2222" w:type="dxa"/>
            <w:shd w:val="clear" w:color="auto" w:fill="FFFFFF"/>
          </w:tcPr>
          <w:p w14:paraId="5D72C549" w14:textId="3540BCD1" w:rsidR="00377526" w:rsidRPr="00DD35B7" w:rsidRDefault="00377526" w:rsidP="002F76C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163" w:type="dxa"/>
            <w:shd w:val="clear" w:color="auto" w:fill="FFFFFF"/>
          </w:tcPr>
          <w:p w14:paraId="5D72C54A" w14:textId="77777777" w:rsidR="00377526" w:rsidRPr="002F76C7" w:rsidRDefault="00377526" w:rsidP="002F76C7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77" w:type="dxa"/>
            <w:shd w:val="clear" w:color="auto" w:fill="FFFFFF"/>
          </w:tcPr>
          <w:p w14:paraId="5D72C54B" w14:textId="0F985E11" w:rsidR="00377526" w:rsidRPr="002F76C7" w:rsidRDefault="00377526" w:rsidP="002F76C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F76C7">
              <w:rPr>
                <w:rFonts w:ascii="Verdana" w:hAnsi="Verdana" w:cs="Arial"/>
                <w:sz w:val="20"/>
                <w:lang w:val="en-GB"/>
              </w:rPr>
              <w:t>First name</w:t>
            </w:r>
            <w:r w:rsidR="009578BC" w:rsidRPr="002F76C7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 w:rsidRPr="002F76C7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22" w:type="dxa"/>
            <w:shd w:val="clear" w:color="auto" w:fill="FFFFFF"/>
          </w:tcPr>
          <w:p w14:paraId="5D72C54C" w14:textId="77777777" w:rsidR="00377526" w:rsidRPr="002F76C7" w:rsidRDefault="00377526" w:rsidP="002F76C7">
            <w:pPr>
              <w:spacing w:after="0"/>
              <w:ind w:right="-992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2F76C7">
        <w:trPr>
          <w:trHeight w:val="505"/>
        </w:trPr>
        <w:tc>
          <w:tcPr>
            <w:tcW w:w="2222" w:type="dxa"/>
            <w:shd w:val="clear" w:color="auto" w:fill="FFFFFF"/>
          </w:tcPr>
          <w:p w14:paraId="5D72C54E" w14:textId="77777777" w:rsidR="00377526" w:rsidRPr="007673FA" w:rsidRDefault="00377526" w:rsidP="002F76C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163" w:type="dxa"/>
            <w:shd w:val="clear" w:color="auto" w:fill="FFFFFF"/>
          </w:tcPr>
          <w:p w14:paraId="5D72C54F" w14:textId="77777777" w:rsidR="00377526" w:rsidRPr="002F76C7" w:rsidRDefault="00377526" w:rsidP="002F76C7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77" w:type="dxa"/>
            <w:shd w:val="clear" w:color="auto" w:fill="FFFFFF"/>
          </w:tcPr>
          <w:p w14:paraId="5D72C550" w14:textId="77777777" w:rsidR="00377526" w:rsidRPr="002F76C7" w:rsidRDefault="00377526" w:rsidP="002F76C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F76C7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F76C7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22" w:type="dxa"/>
            <w:shd w:val="clear" w:color="auto" w:fill="FFFFFF"/>
          </w:tcPr>
          <w:p w14:paraId="5D72C551" w14:textId="77777777" w:rsidR="00377526" w:rsidRPr="002F76C7" w:rsidRDefault="00377526" w:rsidP="002F76C7">
            <w:pPr>
              <w:spacing w:after="0"/>
              <w:ind w:right="-992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2F76C7">
        <w:trPr>
          <w:trHeight w:val="294"/>
        </w:trPr>
        <w:tc>
          <w:tcPr>
            <w:tcW w:w="2222" w:type="dxa"/>
            <w:shd w:val="clear" w:color="auto" w:fill="FFFFFF"/>
          </w:tcPr>
          <w:p w14:paraId="5D72C553" w14:textId="3FB99DAA" w:rsidR="00377526" w:rsidRPr="007673FA" w:rsidRDefault="00377526" w:rsidP="002F76C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163" w:type="dxa"/>
            <w:shd w:val="clear" w:color="auto" w:fill="FFFFFF"/>
          </w:tcPr>
          <w:p w14:paraId="5D72C554" w14:textId="77777777" w:rsidR="00377526" w:rsidRPr="002F76C7" w:rsidRDefault="00377526" w:rsidP="002F76C7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77" w:type="dxa"/>
            <w:shd w:val="clear" w:color="auto" w:fill="FFFFFF"/>
          </w:tcPr>
          <w:p w14:paraId="5D72C555" w14:textId="77777777" w:rsidR="00377526" w:rsidRPr="002F76C7" w:rsidRDefault="00377526" w:rsidP="002F76C7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2F76C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22" w:type="dxa"/>
            <w:shd w:val="clear" w:color="auto" w:fill="FFFFFF"/>
          </w:tcPr>
          <w:p w14:paraId="5D72C556" w14:textId="77777777" w:rsidR="00377526" w:rsidRPr="002F76C7" w:rsidRDefault="00377526" w:rsidP="002F76C7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2F76C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2F76C7">
        <w:trPr>
          <w:trHeight w:val="338"/>
        </w:trPr>
        <w:tc>
          <w:tcPr>
            <w:tcW w:w="2222" w:type="dxa"/>
            <w:shd w:val="clear" w:color="auto" w:fill="FFFFFF"/>
          </w:tcPr>
          <w:p w14:paraId="5D72C558" w14:textId="77777777" w:rsidR="00CC707F" w:rsidRPr="007673FA" w:rsidRDefault="00CC707F" w:rsidP="002F76C7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64" w:type="dxa"/>
            <w:gridSpan w:val="3"/>
            <w:shd w:val="clear" w:color="auto" w:fill="FFFFFF"/>
          </w:tcPr>
          <w:p w14:paraId="5D72C55B" w14:textId="77777777" w:rsidR="00CC707F" w:rsidRPr="002F76C7" w:rsidRDefault="00CC707F" w:rsidP="002F76C7">
            <w:pPr>
              <w:spacing w:after="0"/>
              <w:ind w:right="-992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2F76C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0102EA42" w:rsidR="00887CE1" w:rsidRPr="002F76C7" w:rsidRDefault="00887CE1" w:rsidP="002F76C7">
            <w:pPr>
              <w:spacing w:after="0"/>
              <w:jc w:val="center"/>
              <w:rPr>
                <w:rFonts w:ascii="Verdana" w:hAnsi="Verdana"/>
                <w:b/>
                <w:color w:val="000000"/>
                <w:sz w:val="20"/>
                <w:lang w:val="fr-BE" w:eastAsia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2F76C7" w:rsidRDefault="00526FE9" w:rsidP="002F76C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2F76C7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2F76C7" w:rsidRDefault="00887CE1" w:rsidP="002F76C7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2F76C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6" w14:textId="0A3D827C" w:rsidR="00887CE1" w:rsidRPr="007673FA" w:rsidRDefault="00887CE1" w:rsidP="002F76C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2A1317A5" w:rsidR="00887CE1" w:rsidRPr="002F76C7" w:rsidRDefault="00887CE1" w:rsidP="002F76C7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2F76C7" w:rsidRDefault="00887CE1" w:rsidP="002F76C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2F76C7" w:rsidRDefault="00887CE1" w:rsidP="002F76C7">
            <w:pPr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2F76C7">
        <w:trPr>
          <w:trHeight w:val="442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2F76C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397ED6A7" w:rsidR="00377526" w:rsidRPr="002F76C7" w:rsidRDefault="00377526" w:rsidP="002F76C7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2F76C7" w:rsidRDefault="00377526" w:rsidP="002F76C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F76C7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2F76C7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2F76C7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3C7FF556" w:rsidR="00377526" w:rsidRPr="002F76C7" w:rsidRDefault="00377526" w:rsidP="002F76C7">
            <w:pPr>
              <w:tabs>
                <w:tab w:val="left" w:pos="810"/>
              </w:tabs>
              <w:spacing w:after="0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2F76C7" w14:paraId="5D72C574" w14:textId="77777777" w:rsidTr="002F76C7">
        <w:trPr>
          <w:trHeight w:val="652"/>
        </w:trPr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2F76C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51FDA9F8" w:rsidR="00377526" w:rsidRPr="002F76C7" w:rsidRDefault="00377526" w:rsidP="002F76C7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2F76C7" w:rsidRDefault="00377526" w:rsidP="002F76C7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2F76C7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2F76C7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13F3B1DF" w:rsidR="00377526" w:rsidRPr="002F76C7" w:rsidRDefault="00377526" w:rsidP="002F76C7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16"/>
                <w:szCs w:val="16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04339A">
        <w:trPr>
          <w:trHeight w:val="371"/>
        </w:trPr>
        <w:tc>
          <w:tcPr>
            <w:tcW w:w="2197" w:type="dxa"/>
            <w:shd w:val="clear" w:color="auto" w:fill="FFFFFF"/>
          </w:tcPr>
          <w:p w14:paraId="5D72C577" w14:textId="77777777" w:rsidR="00D97FE7" w:rsidRPr="007673FA" w:rsidRDefault="00D97FE7" w:rsidP="002F76C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575" w:type="dxa"/>
            <w:gridSpan w:val="3"/>
            <w:shd w:val="clear" w:color="auto" w:fill="FFFFFF"/>
          </w:tcPr>
          <w:p w14:paraId="5D72C57B" w14:textId="4BE37C43" w:rsidR="00D97FE7" w:rsidRPr="002F76C7" w:rsidRDefault="0004339A" w:rsidP="0004339A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F76C7">
              <w:rPr>
                <w:rFonts w:ascii="Verdana" w:hAnsi="Verdana"/>
                <w:b/>
                <w:color w:val="000000"/>
                <w:sz w:val="20"/>
                <w:lang w:val="en-GB" w:eastAsia="en-GB"/>
              </w:rPr>
              <w:t>University of Applied Sciences in Nowy Sącz</w:t>
            </w:r>
          </w:p>
        </w:tc>
      </w:tr>
      <w:tr w:rsidR="0004339A" w:rsidRPr="007673FA" w14:paraId="5D72C583" w14:textId="77777777" w:rsidTr="0004339A">
        <w:trPr>
          <w:trHeight w:val="404"/>
        </w:trPr>
        <w:tc>
          <w:tcPr>
            <w:tcW w:w="2197" w:type="dxa"/>
            <w:shd w:val="clear" w:color="auto" w:fill="FFFFFF"/>
          </w:tcPr>
          <w:p w14:paraId="5D72C57D" w14:textId="77777777" w:rsidR="0004339A" w:rsidRPr="00461A0D" w:rsidRDefault="0004339A" w:rsidP="0004339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04339A" w:rsidRPr="00A740AA" w:rsidRDefault="0004339A" w:rsidP="0004339A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04339A" w:rsidRPr="007673FA" w:rsidRDefault="0004339A" w:rsidP="0004339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5" w:type="dxa"/>
            <w:shd w:val="clear" w:color="auto" w:fill="FFFFFF"/>
          </w:tcPr>
          <w:p w14:paraId="5D72C580" w14:textId="0909280C" w:rsidR="0004339A" w:rsidRPr="002F76C7" w:rsidRDefault="0004339A" w:rsidP="0004339A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F76C7">
              <w:rPr>
                <w:rFonts w:ascii="Verdana" w:hAnsi="Verdana"/>
                <w:color w:val="000000"/>
                <w:sz w:val="20"/>
                <w:lang w:val="fr-BE" w:eastAsia="en-GB"/>
              </w:rPr>
              <w:t>PL NOWYSA02</w:t>
            </w:r>
          </w:p>
        </w:tc>
        <w:tc>
          <w:tcPr>
            <w:tcW w:w="2304" w:type="dxa"/>
            <w:shd w:val="clear" w:color="auto" w:fill="FFFFFF"/>
          </w:tcPr>
          <w:p w14:paraId="5D72C581" w14:textId="6BA90128" w:rsidR="0004339A" w:rsidRPr="002F76C7" w:rsidRDefault="0004339A" w:rsidP="0004339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F76C7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16" w:type="dxa"/>
            <w:shd w:val="clear" w:color="auto" w:fill="FFFFFF"/>
          </w:tcPr>
          <w:p w14:paraId="5D72C582" w14:textId="77777777" w:rsidR="0004339A" w:rsidRPr="002F76C7" w:rsidRDefault="0004339A" w:rsidP="0004339A">
            <w:pPr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bookmarkStart w:id="0" w:name="_GoBack"/>
        <w:bookmarkEnd w:id="0"/>
      </w:tr>
      <w:tr w:rsidR="0004339A" w:rsidRPr="007673FA" w14:paraId="5D72C588" w14:textId="77777777" w:rsidTr="0004339A">
        <w:trPr>
          <w:trHeight w:val="559"/>
        </w:trPr>
        <w:tc>
          <w:tcPr>
            <w:tcW w:w="2197" w:type="dxa"/>
            <w:shd w:val="clear" w:color="auto" w:fill="FFFFFF"/>
          </w:tcPr>
          <w:p w14:paraId="5D72C584" w14:textId="77777777" w:rsidR="0004339A" w:rsidRPr="007673FA" w:rsidRDefault="0004339A" w:rsidP="0004339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55" w:type="dxa"/>
            <w:shd w:val="clear" w:color="auto" w:fill="FFFFFF"/>
          </w:tcPr>
          <w:p w14:paraId="3F51FA93" w14:textId="77777777" w:rsidR="0004339A" w:rsidRPr="002F76C7" w:rsidRDefault="0004339A" w:rsidP="0004339A">
            <w:pPr>
              <w:spacing w:after="0"/>
              <w:jc w:val="left"/>
              <w:rPr>
                <w:rFonts w:ascii="Verdana" w:hAnsi="Verdana"/>
                <w:color w:val="000000"/>
                <w:sz w:val="20"/>
                <w:lang w:val="en-GB" w:eastAsia="en-GB"/>
              </w:rPr>
            </w:pPr>
            <w:proofErr w:type="spellStart"/>
            <w:r w:rsidRPr="002F76C7">
              <w:rPr>
                <w:rFonts w:ascii="Verdana" w:hAnsi="Verdana"/>
                <w:color w:val="000000"/>
                <w:sz w:val="20"/>
                <w:lang w:val="en-GB" w:eastAsia="en-GB"/>
              </w:rPr>
              <w:t>ul</w:t>
            </w:r>
            <w:proofErr w:type="spellEnd"/>
            <w:r w:rsidRPr="002F76C7">
              <w:rPr>
                <w:rFonts w:ascii="Verdana" w:hAnsi="Verdana"/>
                <w:color w:val="000000"/>
                <w:sz w:val="20"/>
                <w:lang w:val="en-GB" w:eastAsia="en-GB"/>
              </w:rPr>
              <w:t xml:space="preserve">. </w:t>
            </w:r>
            <w:proofErr w:type="spellStart"/>
            <w:r w:rsidRPr="002F76C7">
              <w:rPr>
                <w:rFonts w:ascii="Verdana" w:hAnsi="Verdana"/>
                <w:color w:val="000000"/>
                <w:sz w:val="20"/>
                <w:lang w:val="en-GB" w:eastAsia="en-GB"/>
              </w:rPr>
              <w:t>Staszica</w:t>
            </w:r>
            <w:proofErr w:type="spellEnd"/>
            <w:r w:rsidRPr="002F76C7">
              <w:rPr>
                <w:rFonts w:ascii="Verdana" w:hAnsi="Verdana"/>
                <w:color w:val="000000"/>
                <w:sz w:val="20"/>
                <w:lang w:val="en-GB" w:eastAsia="en-GB"/>
              </w:rPr>
              <w:t xml:space="preserve"> 1</w:t>
            </w:r>
          </w:p>
          <w:p w14:paraId="4706A54E" w14:textId="77777777" w:rsidR="0004339A" w:rsidRPr="002F76C7" w:rsidRDefault="0004339A" w:rsidP="0004339A">
            <w:pPr>
              <w:spacing w:after="0"/>
              <w:jc w:val="left"/>
              <w:rPr>
                <w:rFonts w:ascii="Verdana" w:hAnsi="Verdana"/>
                <w:color w:val="000000"/>
                <w:sz w:val="20"/>
                <w:lang w:val="en-GB" w:eastAsia="en-GB"/>
              </w:rPr>
            </w:pPr>
            <w:r w:rsidRPr="002F76C7">
              <w:rPr>
                <w:rFonts w:ascii="Verdana" w:hAnsi="Verdana"/>
                <w:color w:val="000000"/>
                <w:sz w:val="20"/>
                <w:lang w:val="en-GB" w:eastAsia="en-GB"/>
              </w:rPr>
              <w:t xml:space="preserve">33-300 </w:t>
            </w:r>
          </w:p>
          <w:p w14:paraId="5D72C585" w14:textId="65007B3F" w:rsidR="0004339A" w:rsidRPr="002F76C7" w:rsidRDefault="0004339A" w:rsidP="0004339A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F76C7">
              <w:rPr>
                <w:rFonts w:ascii="Verdana" w:hAnsi="Verdana"/>
                <w:color w:val="000000"/>
                <w:sz w:val="20"/>
                <w:lang w:val="en-GB" w:eastAsia="en-GB"/>
              </w:rPr>
              <w:t>Nowy Sącz</w:t>
            </w:r>
          </w:p>
        </w:tc>
        <w:tc>
          <w:tcPr>
            <w:tcW w:w="2304" w:type="dxa"/>
            <w:shd w:val="clear" w:color="auto" w:fill="FFFFFF"/>
          </w:tcPr>
          <w:p w14:paraId="5D72C586" w14:textId="77777777" w:rsidR="0004339A" w:rsidRPr="002F76C7" w:rsidRDefault="0004339A" w:rsidP="0004339A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F76C7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2F76C7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16" w:type="dxa"/>
            <w:shd w:val="clear" w:color="auto" w:fill="FFFFFF"/>
          </w:tcPr>
          <w:p w14:paraId="5D72C587" w14:textId="43C6A091" w:rsidR="0004339A" w:rsidRPr="002F76C7" w:rsidRDefault="0004339A" w:rsidP="0004339A">
            <w:pPr>
              <w:spacing w:after="0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2F76C7">
              <w:rPr>
                <w:rFonts w:ascii="Verdana" w:hAnsi="Verdana"/>
                <w:color w:val="000000"/>
                <w:sz w:val="20"/>
                <w:lang w:val="en-GB" w:eastAsia="en-GB"/>
              </w:rPr>
              <w:t>POLAND</w:t>
            </w:r>
          </w:p>
        </w:tc>
      </w:tr>
      <w:tr w:rsidR="0004339A" w:rsidRPr="003D0705" w14:paraId="5D72C58D" w14:textId="77777777" w:rsidTr="0004339A">
        <w:tc>
          <w:tcPr>
            <w:tcW w:w="2197" w:type="dxa"/>
            <w:shd w:val="clear" w:color="auto" w:fill="FFFFFF"/>
          </w:tcPr>
          <w:p w14:paraId="5D72C589" w14:textId="77777777" w:rsidR="0004339A" w:rsidRPr="007673FA" w:rsidRDefault="0004339A" w:rsidP="0004339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155" w:type="dxa"/>
            <w:shd w:val="clear" w:color="auto" w:fill="FFFFFF"/>
          </w:tcPr>
          <w:p w14:paraId="5E851EE3" w14:textId="77777777" w:rsidR="0004339A" w:rsidRPr="002F76C7" w:rsidRDefault="0004339A" w:rsidP="0004339A">
            <w:pPr>
              <w:spacing w:after="0"/>
              <w:jc w:val="left"/>
              <w:rPr>
                <w:rFonts w:ascii="Verdana" w:hAnsi="Verdana"/>
                <w:color w:val="000000"/>
                <w:sz w:val="20"/>
                <w:lang w:val="en-GB" w:eastAsia="en-GB"/>
              </w:rPr>
            </w:pPr>
            <w:r w:rsidRPr="002F76C7">
              <w:rPr>
                <w:rFonts w:ascii="Verdana" w:hAnsi="Verdana"/>
                <w:color w:val="000000"/>
                <w:sz w:val="20"/>
                <w:lang w:val="en-GB" w:eastAsia="en-GB"/>
              </w:rPr>
              <w:t>Erasmus coordinator</w:t>
            </w:r>
          </w:p>
          <w:p w14:paraId="5D72C58A" w14:textId="33FEE619" w:rsidR="0004339A" w:rsidRPr="002F76C7" w:rsidRDefault="0004339A" w:rsidP="0004339A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F76C7">
              <w:rPr>
                <w:rFonts w:ascii="Verdana" w:hAnsi="Verdana"/>
                <w:color w:val="000000"/>
                <w:sz w:val="20"/>
                <w:lang w:val="en-GB" w:eastAsia="en-GB"/>
              </w:rPr>
              <w:t>Anna Polek</w:t>
            </w:r>
          </w:p>
        </w:tc>
        <w:tc>
          <w:tcPr>
            <w:tcW w:w="2304" w:type="dxa"/>
            <w:shd w:val="clear" w:color="auto" w:fill="FFFFFF"/>
          </w:tcPr>
          <w:p w14:paraId="5D72C58B" w14:textId="77777777" w:rsidR="0004339A" w:rsidRPr="002F76C7" w:rsidRDefault="0004339A" w:rsidP="0004339A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2F76C7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2F76C7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16" w:type="dxa"/>
            <w:shd w:val="clear" w:color="auto" w:fill="FFFFFF"/>
          </w:tcPr>
          <w:p w14:paraId="360AB903" w14:textId="77777777" w:rsidR="0004339A" w:rsidRPr="002F76C7" w:rsidRDefault="0004339A" w:rsidP="0004339A">
            <w:pPr>
              <w:spacing w:after="0"/>
              <w:jc w:val="left"/>
              <w:rPr>
                <w:rFonts w:ascii="Verdana" w:hAnsi="Verdana"/>
                <w:sz w:val="16"/>
                <w:szCs w:val="16"/>
                <w:lang w:val="en-GB" w:eastAsia="en-GB"/>
              </w:rPr>
            </w:pPr>
            <w:hyperlink r:id="rId11" w:history="1">
              <w:r w:rsidRPr="002F76C7">
                <w:rPr>
                  <w:rStyle w:val="Hipercze"/>
                  <w:rFonts w:ascii="Verdana" w:hAnsi="Verdana"/>
                  <w:color w:val="auto"/>
                  <w:sz w:val="16"/>
                  <w:szCs w:val="16"/>
                  <w:lang w:val="en-GB" w:eastAsia="en-GB"/>
                </w:rPr>
                <w:t>briw@ans-ns.edu.pl</w:t>
              </w:r>
            </w:hyperlink>
          </w:p>
          <w:p w14:paraId="5D72C58C" w14:textId="546875DD" w:rsidR="0004339A" w:rsidRPr="002F76C7" w:rsidRDefault="0004339A" w:rsidP="0004339A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2F76C7">
              <w:rPr>
                <w:rFonts w:ascii="Verdana" w:hAnsi="Verdana"/>
                <w:sz w:val="16"/>
                <w:szCs w:val="16"/>
                <w:lang w:val="en-GB" w:eastAsia="en-GB"/>
              </w:rPr>
              <w:t xml:space="preserve">+48 18 547 56 02 </w:t>
            </w:r>
            <w:r w:rsidRPr="002F76C7">
              <w:rPr>
                <w:rFonts w:ascii="Verdana" w:hAnsi="Verdana"/>
                <w:sz w:val="16"/>
                <w:szCs w:val="16"/>
                <w:lang w:val="en-GB" w:eastAsia="en-GB"/>
              </w:rPr>
              <w:br/>
              <w:t>ex. 101</w:t>
            </w:r>
          </w:p>
        </w:tc>
      </w:tr>
      <w:tr w:rsidR="0004339A" w:rsidRPr="00DD35B7" w14:paraId="5D72C594" w14:textId="77777777" w:rsidTr="0004339A">
        <w:trPr>
          <w:trHeight w:val="518"/>
        </w:trPr>
        <w:tc>
          <w:tcPr>
            <w:tcW w:w="2197" w:type="dxa"/>
            <w:shd w:val="clear" w:color="auto" w:fill="FFFFFF"/>
          </w:tcPr>
          <w:p w14:paraId="5D72C58E" w14:textId="77777777" w:rsidR="0004339A" w:rsidRDefault="0004339A" w:rsidP="0004339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04339A" w:rsidRPr="00E02718" w:rsidRDefault="0004339A" w:rsidP="0004339A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155" w:type="dxa"/>
            <w:shd w:val="clear" w:color="auto" w:fill="FFFFFF"/>
          </w:tcPr>
          <w:p w14:paraId="5D72C591" w14:textId="77777777" w:rsidR="0004339A" w:rsidRPr="007673FA" w:rsidRDefault="0004339A" w:rsidP="0004339A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192BF082" w14:textId="20B725B8" w:rsidR="0004339A" w:rsidRPr="00CF3C00" w:rsidRDefault="0004339A" w:rsidP="0004339A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04339A" w:rsidRPr="00526FE9" w:rsidRDefault="0004339A" w:rsidP="0004339A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16" w:type="dxa"/>
            <w:shd w:val="clear" w:color="auto" w:fill="FFFFFF"/>
          </w:tcPr>
          <w:p w14:paraId="0A24C3A1" w14:textId="5E0B1135" w:rsidR="0004339A" w:rsidRDefault="0004339A" w:rsidP="0004339A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04339A" w:rsidRPr="00E02718" w:rsidRDefault="0004339A" w:rsidP="0004339A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E4FC2" w14:textId="77777777" w:rsidR="001F6BB9" w:rsidRDefault="001F6BB9">
      <w:r>
        <w:separator/>
      </w:r>
    </w:p>
  </w:endnote>
  <w:endnote w:type="continuationSeparator" w:id="0">
    <w:p w14:paraId="7E2FD619" w14:textId="77777777" w:rsidR="001F6BB9" w:rsidRDefault="001F6BB9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F76C7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</w:t>
      </w:r>
      <w:r w:rsidR="00EC5ADF" w:rsidRPr="002F76C7">
        <w:rPr>
          <w:rFonts w:ascii="Verdana" w:hAnsi="Verdana"/>
          <w:sz w:val="16"/>
          <w:szCs w:val="16"/>
          <w:lang w:val="en-GB"/>
        </w:rPr>
        <w:t>countries associated to the programme</w:t>
      </w:r>
      <w:r w:rsidRPr="002F76C7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F76C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76C7">
        <w:rPr>
          <w:rStyle w:val="Odwoanieprzypisukocowego"/>
          <w:rFonts w:ascii="Verdana" w:hAnsi="Verdana"/>
          <w:sz w:val="16"/>
          <w:szCs w:val="16"/>
        </w:rPr>
        <w:endnoteRef/>
      </w:r>
      <w:r w:rsidRPr="002F76C7">
        <w:rPr>
          <w:rFonts w:ascii="Verdana" w:hAnsi="Verdana"/>
          <w:sz w:val="16"/>
          <w:szCs w:val="16"/>
          <w:lang w:val="en-GB"/>
        </w:rPr>
        <w:t xml:space="preserve"> </w:t>
      </w:r>
      <w:r w:rsidRPr="002F76C7">
        <w:rPr>
          <w:rFonts w:ascii="Verdana" w:hAnsi="Verdana"/>
          <w:b/>
          <w:sz w:val="16"/>
          <w:szCs w:val="16"/>
          <w:lang w:val="en-GB"/>
        </w:rPr>
        <w:t>Country code</w:t>
      </w:r>
      <w:r w:rsidRPr="002F76C7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76C7">
          <w:rPr>
            <w:rStyle w:val="Hipercze"/>
            <w:rFonts w:ascii="Verdana" w:hAnsi="Verdana"/>
            <w:color w:val="auto"/>
            <w:sz w:val="16"/>
            <w:szCs w:val="16"/>
            <w:lang w:val="en-GB"/>
          </w:rPr>
          <w:t>https://www.iso.org/obp/ui/#search</w:t>
        </w:r>
      </w:hyperlink>
      <w:r w:rsidRPr="002F76C7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76C7">
        <w:rPr>
          <w:rStyle w:val="Odwoanieprzypisukocowego"/>
          <w:rFonts w:ascii="Verdana" w:hAnsi="Verdana"/>
          <w:sz w:val="16"/>
          <w:szCs w:val="16"/>
        </w:rPr>
        <w:endnoteRef/>
      </w:r>
      <w:r w:rsidRPr="002F76C7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76C7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76C7">
        <w:rPr>
          <w:rFonts w:ascii="Verdana" w:hAnsi="Verdana"/>
          <w:sz w:val="16"/>
          <w:szCs w:val="16"/>
          <w:lang w:val="en-GB"/>
        </w:rPr>
        <w:t xml:space="preserve"> to "</w:t>
      </w:r>
      <w:r w:rsidRPr="002F76C7">
        <w:rPr>
          <w:rFonts w:ascii="Verdana" w:hAnsi="Verdana"/>
          <w:b/>
          <w:sz w:val="16"/>
          <w:szCs w:val="16"/>
          <w:lang w:val="en-GB"/>
        </w:rPr>
        <w:t>enterprise</w:t>
      </w:r>
      <w:r w:rsidRPr="002F76C7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 w:rsidRPr="002F76C7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F76C7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F76C7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39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524EA" w14:textId="77777777" w:rsidR="001F6BB9" w:rsidRDefault="001F6BB9">
      <w:r>
        <w:separator/>
      </w:r>
    </w:p>
  </w:footnote>
  <w:footnote w:type="continuationSeparator" w:id="0">
    <w:p w14:paraId="53D7E841" w14:textId="77777777" w:rsidR="001F6BB9" w:rsidRDefault="001F6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39A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6BB9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2F76C7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3A9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825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640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iw@ans-ns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48C603FB-C280-4A35-87AE-CA11A01CB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403</Words>
  <Characters>2424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2822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kgorowska</cp:lastModifiedBy>
  <cp:revision>3</cp:revision>
  <cp:lastPrinted>2013-11-06T08:46:00Z</cp:lastPrinted>
  <dcterms:created xsi:type="dcterms:W3CDTF">2022-11-25T11:29:00Z</dcterms:created>
  <dcterms:modified xsi:type="dcterms:W3CDTF">2022-11-25T11:30:00Z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