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8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2"/>
        <w:gridCol w:w="2163"/>
        <w:gridCol w:w="2277"/>
        <w:gridCol w:w="2124"/>
      </w:tblGrid>
      <w:tr w:rsidR="00377526" w:rsidRPr="007673FA" w14:paraId="5D72C54D" w14:textId="77777777" w:rsidTr="002F76C7">
        <w:trPr>
          <w:trHeight w:val="409"/>
        </w:trPr>
        <w:tc>
          <w:tcPr>
            <w:tcW w:w="2222" w:type="dxa"/>
            <w:shd w:val="clear" w:color="auto" w:fill="FFFFFF"/>
          </w:tcPr>
          <w:p w14:paraId="5D72C549" w14:textId="3540BCD1" w:rsidR="00377526" w:rsidRPr="00DD35B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63" w:type="dxa"/>
            <w:shd w:val="clear" w:color="auto" w:fill="FFFFFF"/>
          </w:tcPr>
          <w:p w14:paraId="5D72C54A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4B" w14:textId="0F985E11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2F76C7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2F76C7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22" w:type="dxa"/>
            <w:shd w:val="clear" w:color="auto" w:fill="FFFFFF"/>
          </w:tcPr>
          <w:p w14:paraId="5D72C54C" w14:textId="77777777" w:rsidR="00377526" w:rsidRPr="002F76C7" w:rsidRDefault="00377526" w:rsidP="002F76C7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2F76C7">
        <w:trPr>
          <w:trHeight w:val="505"/>
        </w:trPr>
        <w:tc>
          <w:tcPr>
            <w:tcW w:w="2222" w:type="dxa"/>
            <w:shd w:val="clear" w:color="auto" w:fill="FFFFFF"/>
          </w:tcPr>
          <w:p w14:paraId="5D72C54E" w14:textId="77777777" w:rsidR="00377526" w:rsidRPr="007673FA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63" w:type="dxa"/>
            <w:shd w:val="clear" w:color="auto" w:fill="FFFFFF"/>
          </w:tcPr>
          <w:p w14:paraId="5D72C54F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0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F76C7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22" w:type="dxa"/>
            <w:shd w:val="clear" w:color="auto" w:fill="FFFFFF"/>
          </w:tcPr>
          <w:p w14:paraId="5D72C551" w14:textId="77777777" w:rsidR="00377526" w:rsidRPr="002F76C7" w:rsidRDefault="00377526" w:rsidP="002F76C7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2F76C7">
        <w:trPr>
          <w:trHeight w:val="294"/>
        </w:trPr>
        <w:tc>
          <w:tcPr>
            <w:tcW w:w="2222" w:type="dxa"/>
            <w:shd w:val="clear" w:color="auto" w:fill="FFFFFF"/>
          </w:tcPr>
          <w:p w14:paraId="5D72C553" w14:textId="3FB99DAA" w:rsidR="00377526" w:rsidRPr="007673FA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63" w:type="dxa"/>
            <w:shd w:val="clear" w:color="auto" w:fill="FFFFFF"/>
          </w:tcPr>
          <w:p w14:paraId="5D72C554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7" w:type="dxa"/>
            <w:shd w:val="clear" w:color="auto" w:fill="FFFFFF"/>
          </w:tcPr>
          <w:p w14:paraId="5D72C555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22" w:type="dxa"/>
            <w:shd w:val="clear" w:color="auto" w:fill="FFFFFF"/>
          </w:tcPr>
          <w:p w14:paraId="5D72C556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2F76C7">
        <w:trPr>
          <w:trHeight w:val="338"/>
        </w:trPr>
        <w:tc>
          <w:tcPr>
            <w:tcW w:w="2222" w:type="dxa"/>
            <w:shd w:val="clear" w:color="auto" w:fill="FFFFFF"/>
          </w:tcPr>
          <w:p w14:paraId="5D72C558" w14:textId="77777777" w:rsidR="00CC707F" w:rsidRPr="007673FA" w:rsidRDefault="00CC707F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64" w:type="dxa"/>
            <w:gridSpan w:val="3"/>
            <w:shd w:val="clear" w:color="auto" w:fill="FFFFFF"/>
          </w:tcPr>
          <w:p w14:paraId="5D72C55B" w14:textId="77777777" w:rsidR="00CC707F" w:rsidRPr="002F76C7" w:rsidRDefault="00CC707F" w:rsidP="002F76C7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5"/>
        <w:gridCol w:w="2227"/>
        <w:gridCol w:w="2266"/>
        <w:gridCol w:w="2104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622CDBBB" w:rsidR="00887CE1" w:rsidRPr="002F76C7" w:rsidRDefault="002F76C7" w:rsidP="002F76C7">
            <w:pPr>
              <w:spacing w:after="0"/>
              <w:jc w:val="center"/>
              <w:rPr>
                <w:rFonts w:ascii="Verdana" w:hAnsi="Verdana"/>
                <w:b/>
                <w:color w:val="000000"/>
                <w:sz w:val="20"/>
                <w:lang w:val="fr-BE" w:eastAsia="en-GB"/>
              </w:rPr>
            </w:pPr>
            <w:r w:rsidRPr="002F76C7">
              <w:rPr>
                <w:rFonts w:ascii="Verdana" w:hAnsi="Verdana"/>
                <w:b/>
                <w:color w:val="000000"/>
                <w:sz w:val="20"/>
                <w:lang w:val="en-GB" w:eastAsia="en-GB"/>
              </w:rPr>
              <w:t>University of Applied Sciences in Nowy Sącz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F76C7" w:rsidRDefault="00526FE9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F76C7" w:rsidRDefault="00887CE1" w:rsidP="002F76C7">
            <w:pPr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0A3D827C" w:rsidR="00887CE1" w:rsidRPr="007673FA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70679ED" w:rsidR="00887CE1" w:rsidRPr="002F76C7" w:rsidRDefault="002F76C7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fr-BE" w:eastAsia="en-GB"/>
              </w:rPr>
              <w:t>PL NOWYSA02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F76C7" w:rsidRDefault="00887CE1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F76C7" w:rsidRDefault="00887CE1" w:rsidP="002F76C7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F76C7">
        <w:trPr>
          <w:trHeight w:val="442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5E97E78" w14:textId="77777777" w:rsidR="002F76C7" w:rsidRPr="002F76C7" w:rsidRDefault="002F76C7" w:rsidP="002F76C7">
            <w:pPr>
              <w:spacing w:after="0"/>
              <w:jc w:val="left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proofErr w:type="spellStart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ul</w:t>
            </w:r>
            <w:proofErr w:type="spellEnd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. </w:t>
            </w:r>
            <w:proofErr w:type="spellStart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Staszica</w:t>
            </w:r>
            <w:proofErr w:type="spellEnd"/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 1</w:t>
            </w:r>
          </w:p>
          <w:p w14:paraId="49A5A15A" w14:textId="77777777" w:rsidR="002F76C7" w:rsidRPr="002F76C7" w:rsidRDefault="002F76C7" w:rsidP="002F76C7">
            <w:pPr>
              <w:spacing w:after="0"/>
              <w:jc w:val="left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 xml:space="preserve">33-300 </w:t>
            </w:r>
          </w:p>
          <w:p w14:paraId="5D72C56C" w14:textId="722BD8C7" w:rsidR="00377526" w:rsidRPr="002F76C7" w:rsidRDefault="002F76C7" w:rsidP="002F76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Nowy Sącz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F76C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F76C7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3BDCC53D" w:rsidR="00377526" w:rsidRPr="002F76C7" w:rsidRDefault="002F76C7" w:rsidP="002F76C7">
            <w:pPr>
              <w:tabs>
                <w:tab w:val="left" w:pos="810"/>
              </w:tabs>
              <w:spacing w:after="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POLAND</w:t>
            </w:r>
          </w:p>
        </w:tc>
      </w:tr>
      <w:tr w:rsidR="00377526" w:rsidRPr="002F76C7" w14:paraId="5D72C574" w14:textId="77777777" w:rsidTr="002F76C7">
        <w:trPr>
          <w:trHeight w:val="652"/>
        </w:trPr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95A32AC" w14:textId="77777777" w:rsidR="002F76C7" w:rsidRPr="002F76C7" w:rsidRDefault="002F76C7" w:rsidP="002F76C7">
            <w:pPr>
              <w:spacing w:after="0"/>
              <w:jc w:val="left"/>
              <w:rPr>
                <w:rFonts w:ascii="Verdana" w:hAnsi="Verdana"/>
                <w:color w:val="000000"/>
                <w:sz w:val="20"/>
                <w:lang w:val="en-GB" w:eastAsia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Erasmus coordinator</w:t>
            </w:r>
          </w:p>
          <w:p w14:paraId="5D72C571" w14:textId="3F753F17" w:rsidR="00377526" w:rsidRPr="002F76C7" w:rsidRDefault="002F76C7" w:rsidP="002F76C7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F76C7">
              <w:rPr>
                <w:rFonts w:ascii="Verdana" w:hAnsi="Verdana"/>
                <w:color w:val="000000"/>
                <w:sz w:val="20"/>
                <w:lang w:val="en-GB" w:eastAsia="en-GB"/>
              </w:rPr>
              <w:t>Anna Polek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F76C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2F76C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5E14C76" w14:textId="77777777" w:rsidR="002F76C7" w:rsidRPr="002F76C7" w:rsidRDefault="002F76C7" w:rsidP="002F76C7">
            <w:pPr>
              <w:spacing w:after="0"/>
              <w:jc w:val="left"/>
              <w:rPr>
                <w:rFonts w:ascii="Verdana" w:hAnsi="Verdana"/>
                <w:sz w:val="16"/>
                <w:szCs w:val="16"/>
                <w:lang w:val="en-GB" w:eastAsia="en-GB"/>
              </w:rPr>
            </w:pPr>
            <w:hyperlink r:id="rId11" w:history="1">
              <w:r w:rsidRPr="002F76C7">
                <w:rPr>
                  <w:rStyle w:val="Hipercze"/>
                  <w:rFonts w:ascii="Verdana" w:hAnsi="Verdana"/>
                  <w:color w:val="auto"/>
                  <w:sz w:val="16"/>
                  <w:szCs w:val="16"/>
                  <w:lang w:val="en-GB" w:eastAsia="en-GB"/>
                </w:rPr>
                <w:t>briw@ans-ns.edu.pl</w:t>
              </w:r>
            </w:hyperlink>
          </w:p>
          <w:p w14:paraId="5D72C573" w14:textId="10021B44" w:rsidR="00377526" w:rsidRPr="002F76C7" w:rsidRDefault="002F76C7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2F76C7">
              <w:rPr>
                <w:rFonts w:ascii="Verdana" w:hAnsi="Verdana"/>
                <w:sz w:val="16"/>
                <w:szCs w:val="16"/>
                <w:lang w:val="en-GB" w:eastAsia="en-GB"/>
              </w:rPr>
              <w:t xml:space="preserve">+48 18 547 56 02 </w:t>
            </w:r>
            <w:r w:rsidRPr="002F76C7">
              <w:rPr>
                <w:rFonts w:ascii="Verdana" w:hAnsi="Verdana"/>
                <w:sz w:val="16"/>
                <w:szCs w:val="16"/>
                <w:lang w:val="en-GB" w:eastAsia="en-GB"/>
              </w:rPr>
              <w:br/>
            </w:r>
            <w:r w:rsidRPr="002F76C7">
              <w:rPr>
                <w:rFonts w:ascii="Verdana" w:hAnsi="Verdana"/>
                <w:sz w:val="16"/>
                <w:szCs w:val="16"/>
                <w:lang w:val="en-GB" w:eastAsia="en-GB"/>
              </w:rPr>
              <w:t>ex. 101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2F76C7" w:rsidRDefault="00D97FE7" w:rsidP="002F76C7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2F76C7" w:rsidRDefault="009F32D0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2F76C7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2F76C7" w:rsidRDefault="00377526" w:rsidP="002F76C7">
            <w:pPr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2F76C7" w:rsidRDefault="00377526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F76C7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F76C7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2F76C7" w:rsidRDefault="00377526" w:rsidP="002F76C7">
            <w:pPr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F76C7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2F76C7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2F76C7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2F76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2F76C7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82825" w:rsidP="002F76C7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82825" w:rsidP="002F76C7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E6834" w14:textId="77777777" w:rsidR="00782825" w:rsidRDefault="00782825">
      <w:r>
        <w:separator/>
      </w:r>
    </w:p>
  </w:endnote>
  <w:endnote w:type="continuationSeparator" w:id="0">
    <w:p w14:paraId="291DC8F2" w14:textId="77777777" w:rsidR="00782825" w:rsidRDefault="0078282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F76C7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</w:t>
      </w:r>
      <w:r w:rsidR="00EC5ADF" w:rsidRPr="002F76C7">
        <w:rPr>
          <w:rFonts w:ascii="Verdana" w:hAnsi="Verdana"/>
          <w:sz w:val="16"/>
          <w:szCs w:val="16"/>
          <w:lang w:val="en-GB"/>
        </w:rPr>
        <w:t>countries associated to the programme</w:t>
      </w:r>
      <w:r w:rsidRPr="002F76C7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F76C7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76C7">
        <w:rPr>
          <w:rStyle w:val="Odwoanieprzypisukocowego"/>
          <w:rFonts w:ascii="Verdana" w:hAnsi="Verdana"/>
          <w:sz w:val="16"/>
          <w:szCs w:val="16"/>
        </w:rPr>
        <w:endnoteRef/>
      </w:r>
      <w:r w:rsidRPr="002F76C7">
        <w:rPr>
          <w:rFonts w:ascii="Verdana" w:hAnsi="Verdana"/>
          <w:sz w:val="16"/>
          <w:szCs w:val="16"/>
          <w:lang w:val="en-GB"/>
        </w:rPr>
        <w:t xml:space="preserve"> </w:t>
      </w:r>
      <w:r w:rsidRPr="002F76C7">
        <w:rPr>
          <w:rFonts w:ascii="Verdana" w:hAnsi="Verdana"/>
          <w:b/>
          <w:sz w:val="16"/>
          <w:szCs w:val="16"/>
          <w:lang w:val="en-GB"/>
        </w:rPr>
        <w:t>Country code</w:t>
      </w:r>
      <w:r w:rsidRPr="002F76C7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76C7">
          <w:rPr>
            <w:rStyle w:val="Hipercze"/>
            <w:rFonts w:ascii="Verdana" w:hAnsi="Verdana"/>
            <w:color w:val="auto"/>
            <w:sz w:val="16"/>
            <w:szCs w:val="16"/>
            <w:lang w:val="en-GB"/>
          </w:rPr>
          <w:t>https://www.iso.org/obp/ui/#search</w:t>
        </w:r>
      </w:hyperlink>
      <w:r w:rsidRPr="002F76C7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76C7">
        <w:rPr>
          <w:rStyle w:val="Odwoanieprzypisukocowego"/>
          <w:rFonts w:ascii="Verdana" w:hAnsi="Verdana"/>
          <w:sz w:val="16"/>
          <w:szCs w:val="16"/>
        </w:rPr>
        <w:endnoteRef/>
      </w:r>
      <w:r w:rsidRPr="002F76C7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76C7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76C7">
        <w:rPr>
          <w:rFonts w:ascii="Verdana" w:hAnsi="Verdana"/>
          <w:sz w:val="16"/>
          <w:szCs w:val="16"/>
          <w:lang w:val="en-GB"/>
        </w:rPr>
        <w:t xml:space="preserve"> to "</w:t>
      </w:r>
      <w:r w:rsidRPr="002F76C7">
        <w:rPr>
          <w:rFonts w:ascii="Verdana" w:hAnsi="Verdana"/>
          <w:b/>
          <w:sz w:val="16"/>
          <w:szCs w:val="16"/>
          <w:lang w:val="en-GB"/>
        </w:rPr>
        <w:t>enterprise</w:t>
      </w:r>
      <w:r w:rsidRPr="002F76C7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 w:rsidRPr="002F76C7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F76C7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F76C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>sign</w:t>
      </w:r>
      <w:bookmarkStart w:id="0" w:name="_GoBack"/>
      <w:bookmarkEnd w:id="0"/>
      <w:r w:rsidRPr="002A2E71">
        <w:rPr>
          <w:rFonts w:ascii="Verdana" w:hAnsi="Verdana"/>
          <w:sz w:val="16"/>
          <w:szCs w:val="16"/>
          <w:lang w:val="en-GB"/>
        </w:rPr>
        <w:t xml:space="preserve">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6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19218" w14:textId="77777777" w:rsidR="00782825" w:rsidRDefault="00782825">
      <w:r>
        <w:separator/>
      </w:r>
    </w:p>
  </w:footnote>
  <w:footnote w:type="continuationSeparator" w:id="0">
    <w:p w14:paraId="70BAB237" w14:textId="77777777" w:rsidR="00782825" w:rsidRDefault="0078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2F76C7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825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iw@ans-n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BD95DF1-A8D1-440C-AE14-F0A7DF1A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403</Words>
  <Characters>2424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kgorowska</cp:lastModifiedBy>
  <cp:revision>3</cp:revision>
  <cp:lastPrinted>2013-11-06T08:46:00Z</cp:lastPrinted>
  <dcterms:created xsi:type="dcterms:W3CDTF">2022-06-29T08:14:00Z</dcterms:created>
  <dcterms:modified xsi:type="dcterms:W3CDTF">2022-10-24T12:50:00Z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