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4C93EDD5" w:rsidR="00D22628" w:rsidRPr="00EF257B" w:rsidRDefault="00346C0E" w:rsidP="00EF257B">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Erasmus+ </w:t>
      </w:r>
      <w:r w:rsidR="00D22628" w:rsidRPr="00EF257B">
        <w:rPr>
          <w:rFonts w:ascii="Verdana" w:hAnsi="Verdana" w:cs="Arial"/>
          <w:b/>
          <w:color w:val="002060"/>
          <w:sz w:val="36"/>
          <w:szCs w:val="36"/>
          <w:lang w:val="en-GB"/>
        </w:rPr>
        <w:t>Mobility Agreement</w:t>
      </w:r>
    </w:p>
    <w:p w14:paraId="56E939CC" w14:textId="42803F82" w:rsidR="001166B5" w:rsidRDefault="00D22628" w:rsidP="00EF257B">
      <w:pPr>
        <w:spacing w:after="120"/>
        <w:ind w:right="28"/>
        <w:jc w:val="center"/>
        <w:rPr>
          <w:rFonts w:ascii="Verdana" w:hAnsi="Verdana" w:cs="Arial"/>
          <w:b/>
          <w:color w:val="002060"/>
          <w:sz w:val="36"/>
          <w:szCs w:val="36"/>
          <w:lang w:val="en-GB"/>
        </w:rPr>
      </w:pPr>
      <w:r w:rsidRPr="00EF257B">
        <w:rPr>
          <w:rFonts w:ascii="Verdana" w:hAnsi="Verdana" w:cs="Arial"/>
          <w:b/>
          <w:color w:val="002060"/>
          <w:sz w:val="36"/>
          <w:szCs w:val="36"/>
          <w:lang w:val="en-GB"/>
        </w:rPr>
        <w:t>Staff Mobility For Teaching</w:t>
      </w:r>
      <w:r w:rsidR="00AA696D">
        <w:rPr>
          <w:rStyle w:val="Odwoanieprzypisukocowego"/>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17F27A9E" w:rsidR="00252D45" w:rsidRDefault="00252D45" w:rsidP="00743F98">
      <w:pPr>
        <w:pStyle w:val="Tekstkomentarza"/>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the </w:t>
      </w:r>
      <w:r w:rsidR="00743F98">
        <w:rPr>
          <w:rFonts w:ascii="Verdana" w:hAnsi="Verdana" w:cs="Calibri"/>
          <w:lang w:val="en-GB"/>
        </w:rPr>
        <w:t xml:space="preserve">physical </w:t>
      </w:r>
      <w:r w:rsidR="00346C0E">
        <w:rPr>
          <w:rFonts w:ascii="Verdana" w:hAnsi="Verdana" w:cs="Calibri"/>
          <w:lang w:val="en-GB"/>
        </w:rPr>
        <w:t>mobility</w:t>
      </w:r>
      <w:r w:rsidRPr="00490F95">
        <w:rPr>
          <w:rFonts w:ascii="Verdana" w:hAnsi="Verdana" w:cs="Calibri"/>
          <w:lang w:val="en-GB"/>
        </w:rPr>
        <w:t xml:space="preserve">: from </w:t>
      </w:r>
      <w:r w:rsidRPr="00490F95">
        <w:rPr>
          <w:rFonts w:ascii="Verdana" w:hAnsi="Verdana" w:cs="Calibri"/>
          <w:i/>
          <w:lang w:val="en-GB"/>
        </w:rPr>
        <w:t>[day/month/year]</w:t>
      </w:r>
      <w:r w:rsidR="00743F98">
        <w:rPr>
          <w:rFonts w:ascii="Verdana" w:hAnsi="Verdana" w:cs="Calibri"/>
          <w:lang w:val="en-GB"/>
        </w:rPr>
        <w:t xml:space="preserve"> to</w:t>
      </w:r>
      <w:r w:rsidRPr="00490F95">
        <w:rPr>
          <w:rFonts w:ascii="Verdana" w:hAnsi="Verdana" w:cs="Calibri"/>
          <w:lang w:val="en-GB"/>
        </w:rPr>
        <w:t xml:space="preserve"> </w:t>
      </w:r>
      <w:r w:rsidRPr="00490F95">
        <w:rPr>
          <w:rFonts w:ascii="Verdana" w:hAnsi="Verdana" w:cs="Calibri"/>
          <w:i/>
          <w:lang w:val="en-GB"/>
        </w:rPr>
        <w:t>[day/month/year]</w:t>
      </w:r>
    </w:p>
    <w:p w14:paraId="2D8D8A40" w14:textId="77777777" w:rsidR="00490F95" w:rsidRDefault="00490F95" w:rsidP="00B223B0">
      <w:pPr>
        <w:pStyle w:val="Tekstkomentarza"/>
        <w:tabs>
          <w:tab w:val="left" w:pos="2552"/>
          <w:tab w:val="left" w:pos="3686"/>
          <w:tab w:val="left" w:pos="5954"/>
        </w:tabs>
        <w:spacing w:after="0"/>
        <w:rPr>
          <w:rFonts w:ascii="Verdana" w:hAnsi="Verdana" w:cs="Calibri"/>
          <w:lang w:val="en-GB"/>
        </w:rPr>
      </w:pPr>
    </w:p>
    <w:p w14:paraId="05D39490" w14:textId="3A44ECD4" w:rsidR="00252D45" w:rsidRDefault="00252D45" w:rsidP="00B223B0">
      <w:pPr>
        <w:pStyle w:val="Tekstkomentarza"/>
        <w:tabs>
          <w:tab w:val="left" w:pos="2552"/>
          <w:tab w:val="left" w:pos="3686"/>
          <w:tab w:val="left" w:pos="5954"/>
        </w:tabs>
        <w:spacing w:after="0"/>
        <w:rPr>
          <w:rFonts w:ascii="Verdana" w:hAnsi="Verdana" w:cs="Calibri"/>
          <w:lang w:val="en-GB"/>
        </w:rPr>
      </w:pPr>
      <w:r w:rsidRPr="00490F95">
        <w:rPr>
          <w:rFonts w:ascii="Verdana" w:hAnsi="Verdana" w:cs="Calibri"/>
          <w:lang w:val="en-GB"/>
        </w:rPr>
        <w:t>Duration (days) – excluding travel days: ………………….</w:t>
      </w:r>
      <w:r>
        <w:rPr>
          <w:rFonts w:ascii="Verdana" w:hAnsi="Verdana" w:cs="Calibri"/>
          <w:lang w:val="en-GB"/>
        </w:rPr>
        <w:t xml:space="preserve"> </w:t>
      </w:r>
    </w:p>
    <w:p w14:paraId="013E523E" w14:textId="77777777" w:rsidR="00743F98" w:rsidRDefault="00743F98" w:rsidP="00B223B0">
      <w:pPr>
        <w:pStyle w:val="Tekstkomentarza"/>
        <w:tabs>
          <w:tab w:val="left" w:pos="2552"/>
          <w:tab w:val="left" w:pos="3686"/>
          <w:tab w:val="left" w:pos="5954"/>
        </w:tabs>
        <w:spacing w:after="0"/>
        <w:rPr>
          <w:lang w:val="en-GB"/>
        </w:rPr>
      </w:pPr>
    </w:p>
    <w:p w14:paraId="3B3E2CD3" w14:textId="4F70B1BF" w:rsidR="00743F98" w:rsidRDefault="00743F98" w:rsidP="00743F98">
      <w:pPr>
        <w:pStyle w:val="Tekstkomentarza"/>
        <w:tabs>
          <w:tab w:val="left" w:pos="2552"/>
          <w:tab w:val="left" w:pos="3686"/>
          <w:tab w:val="left" w:pos="5954"/>
        </w:tabs>
        <w:spacing w:after="0"/>
        <w:rPr>
          <w:rFonts w:ascii="Verdana" w:hAnsi="Verdana" w:cs="Calibri"/>
          <w:i/>
          <w:lang w:val="en-GB"/>
        </w:rPr>
      </w:pPr>
      <w:r w:rsidRPr="00743F98">
        <w:rPr>
          <w:rFonts w:ascii="Verdana" w:hAnsi="Verdana" w:cs="Calibri"/>
          <w:lang w:val="en-GB"/>
        </w:rPr>
        <w:t>If applicable, planned period</w:t>
      </w:r>
      <w:r>
        <w:rPr>
          <w:rFonts w:ascii="Verdana" w:hAnsi="Verdana" w:cs="Calibri"/>
          <w:lang w:val="en-GB"/>
        </w:rPr>
        <w:t xml:space="preserve"> </w:t>
      </w:r>
      <w:r w:rsidRPr="00743F98">
        <w:rPr>
          <w:rFonts w:ascii="Verdana" w:hAnsi="Verdana" w:cs="Calibri"/>
          <w:lang w:val="en-GB"/>
        </w:rPr>
        <w:t xml:space="preserve">of the virtual </w:t>
      </w:r>
      <w:r>
        <w:rPr>
          <w:rFonts w:ascii="Verdana" w:hAnsi="Verdana" w:cs="Calibri"/>
          <w:lang w:val="en-GB"/>
        </w:rPr>
        <w:t>component</w:t>
      </w:r>
      <w:r w:rsidRPr="00743F98">
        <w:rPr>
          <w:rFonts w:ascii="Verdana" w:hAnsi="Verdana" w:cs="Calibri"/>
          <w:lang w:val="en-GB"/>
        </w:rPr>
        <w:t xml:space="preserve">: from </w:t>
      </w:r>
      <w:r w:rsidRPr="00490F95">
        <w:rPr>
          <w:rFonts w:ascii="Verdana" w:hAnsi="Verdana" w:cs="Calibri"/>
          <w:i/>
          <w:lang w:val="en-GB"/>
        </w:rPr>
        <w:t>[day/month/year]</w:t>
      </w:r>
      <w:r>
        <w:rPr>
          <w:rFonts w:ascii="Verdana" w:hAnsi="Verdana" w:cs="Calibri"/>
          <w:lang w:val="en-GB"/>
        </w:rPr>
        <w:t xml:space="preserve"> to</w:t>
      </w:r>
      <w:r w:rsidRPr="00490F95">
        <w:rPr>
          <w:rFonts w:ascii="Verdana" w:hAnsi="Verdana" w:cs="Calibri"/>
          <w:lang w:val="en-GB"/>
        </w:rPr>
        <w:t xml:space="preserve"> </w:t>
      </w:r>
      <w:r w:rsidRPr="00490F95">
        <w:rPr>
          <w:rFonts w:ascii="Verdana" w:hAnsi="Verdana" w:cs="Calibri"/>
          <w:i/>
          <w:lang w:val="en-GB"/>
        </w:rPr>
        <w:t>[day/month/year]</w:t>
      </w:r>
    </w:p>
    <w:p w14:paraId="185A8BBD" w14:textId="77777777" w:rsidR="00743F98" w:rsidRDefault="00743F98" w:rsidP="00743F98">
      <w:pPr>
        <w:pStyle w:val="Tekstkomentarza"/>
        <w:tabs>
          <w:tab w:val="left" w:pos="2552"/>
          <w:tab w:val="left" w:pos="3686"/>
          <w:tab w:val="left" w:pos="5954"/>
        </w:tabs>
        <w:spacing w:after="0"/>
        <w:rPr>
          <w:rFonts w:ascii="Verdana" w:hAnsi="Verdana" w:cs="Arial"/>
          <w:b/>
          <w:color w:val="00206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358"/>
        <w:gridCol w:w="2024"/>
        <w:gridCol w:w="2203"/>
        <w:gridCol w:w="2193"/>
      </w:tblGrid>
      <w:tr w:rsidR="001B0BB8" w:rsidRPr="007673FA" w14:paraId="56E939D3" w14:textId="77777777" w:rsidTr="00743F98">
        <w:trPr>
          <w:trHeight w:val="334"/>
        </w:trPr>
        <w:tc>
          <w:tcPr>
            <w:tcW w:w="2376"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088"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743F98">
        <w:trPr>
          <w:trHeight w:val="412"/>
        </w:trPr>
        <w:tc>
          <w:tcPr>
            <w:tcW w:w="2376"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Odwoanieprzypisukocowego"/>
                <w:rFonts w:ascii="Verdana" w:hAnsi="Verdana" w:cs="Arial"/>
                <w:sz w:val="20"/>
                <w:lang w:val="en-GB"/>
              </w:rPr>
              <w:endnoteReference w:id="2"/>
            </w:r>
          </w:p>
        </w:tc>
        <w:tc>
          <w:tcPr>
            <w:tcW w:w="2088"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Odwoanieprzypisukocowego"/>
                <w:rFonts w:ascii="Verdana" w:hAnsi="Verdana" w:cs="Arial"/>
                <w:sz w:val="20"/>
                <w:lang w:val="en-GB"/>
              </w:rPr>
              <w:endnoteReference w:id="3"/>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743F98">
        <w:tc>
          <w:tcPr>
            <w:tcW w:w="2376" w:type="dxa"/>
            <w:shd w:val="clear" w:color="auto" w:fill="FFFFFF"/>
          </w:tcPr>
          <w:p w14:paraId="56E939D9" w14:textId="0FEEDBDE"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43F98">
              <w:rPr>
                <w:rFonts w:ascii="Verdana" w:hAnsi="Verdana" w:cs="Calibri"/>
                <w:sz w:val="20"/>
                <w:lang w:val="en-GB"/>
              </w:rPr>
              <w:t>[</w:t>
            </w:r>
            <w:r w:rsidR="00AA0AF4" w:rsidRPr="00743F98">
              <w:rPr>
                <w:rFonts w:ascii="Verdana" w:hAnsi="Verdana" w:cs="Calibri"/>
                <w:i/>
                <w:sz w:val="20"/>
                <w:lang w:val="en-GB"/>
              </w:rPr>
              <w:t>M/F</w:t>
            </w:r>
            <w:r w:rsidR="00743F98" w:rsidRPr="00743F98">
              <w:rPr>
                <w:rFonts w:ascii="Verdana" w:hAnsi="Verdana" w:cs="Calibri"/>
                <w:i/>
                <w:sz w:val="20"/>
                <w:lang w:val="en-GB"/>
              </w:rPr>
              <w:t>/Undefined</w:t>
            </w:r>
            <w:r w:rsidR="00AA0AF4" w:rsidRPr="00743F98">
              <w:rPr>
                <w:rFonts w:ascii="Verdana" w:hAnsi="Verdana" w:cs="Calibri"/>
                <w:sz w:val="20"/>
                <w:lang w:val="en-GB"/>
              </w:rPr>
              <w:t>]</w:t>
            </w:r>
          </w:p>
        </w:tc>
        <w:tc>
          <w:tcPr>
            <w:tcW w:w="2088"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43F98">
              <w:rPr>
                <w:rFonts w:ascii="Verdana" w:hAnsi="Verdana" w:cs="Arial"/>
                <w:sz w:val="20"/>
                <w:lang w:val="en-GB"/>
              </w:rPr>
              <w:t>20../20..</w:t>
            </w:r>
          </w:p>
        </w:tc>
      </w:tr>
      <w:tr w:rsidR="0081766A" w:rsidRPr="007673FA" w14:paraId="56E939E2" w14:textId="77777777" w:rsidTr="00743F98">
        <w:tc>
          <w:tcPr>
            <w:tcW w:w="2376"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552"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Odwoanieprzypisukocowego"/>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159"/>
        <w:gridCol w:w="2228"/>
        <w:gridCol w:w="2188"/>
      </w:tblGrid>
      <w:tr w:rsidR="00116FBB" w:rsidRPr="009F5B61" w14:paraId="56E939EA" w14:textId="77777777" w:rsidTr="005F3DB4">
        <w:trPr>
          <w:trHeight w:val="314"/>
        </w:trPr>
        <w:tc>
          <w:tcPr>
            <w:tcW w:w="2197" w:type="dxa"/>
            <w:shd w:val="clear" w:color="auto" w:fill="FFFFFF"/>
          </w:tcPr>
          <w:p w14:paraId="56E939E5" w14:textId="77777777" w:rsidR="00116FBB" w:rsidRPr="005E466D" w:rsidRDefault="00116FBB" w:rsidP="005F3DB4">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575" w:type="dxa"/>
            <w:gridSpan w:val="3"/>
            <w:shd w:val="clear" w:color="auto" w:fill="FFFFFF"/>
          </w:tcPr>
          <w:p w14:paraId="56E939E9" w14:textId="0C05D1FE" w:rsidR="00116FBB" w:rsidRPr="005E466D" w:rsidRDefault="00116FBB" w:rsidP="005F3DB4">
            <w:pPr>
              <w:shd w:val="clear" w:color="auto" w:fill="FFFFFF"/>
              <w:spacing w:after="0"/>
              <w:ind w:right="-993"/>
              <w:jc w:val="left"/>
              <w:rPr>
                <w:rFonts w:ascii="Verdana" w:hAnsi="Verdana" w:cs="Arial"/>
                <w:b/>
                <w:color w:val="002060"/>
                <w:sz w:val="20"/>
                <w:lang w:val="en-GB"/>
              </w:rPr>
            </w:pPr>
          </w:p>
        </w:tc>
      </w:tr>
      <w:tr w:rsidR="005F3DB4" w:rsidRPr="005E466D" w14:paraId="56E939F1" w14:textId="77777777" w:rsidTr="005F3DB4">
        <w:trPr>
          <w:trHeight w:val="314"/>
        </w:trPr>
        <w:tc>
          <w:tcPr>
            <w:tcW w:w="2197" w:type="dxa"/>
            <w:shd w:val="clear" w:color="auto" w:fill="FFFFFF"/>
          </w:tcPr>
          <w:p w14:paraId="56E939EB" w14:textId="2A9960D0" w:rsidR="005F3DB4" w:rsidRPr="005E466D" w:rsidRDefault="005F3DB4" w:rsidP="005F3DB4">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Odwoanieprzypisukocowego"/>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5F3DB4" w:rsidRPr="005E466D" w:rsidRDefault="005F3DB4" w:rsidP="005F3DB4">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5F3DB4" w:rsidRPr="005E466D" w:rsidRDefault="005F3DB4" w:rsidP="005F3DB4">
            <w:pPr>
              <w:shd w:val="clear" w:color="auto" w:fill="FFFFFF"/>
              <w:spacing w:after="0"/>
              <w:ind w:right="-993"/>
              <w:jc w:val="left"/>
              <w:rPr>
                <w:rFonts w:ascii="Verdana" w:hAnsi="Verdana" w:cs="Arial"/>
                <w:sz w:val="20"/>
                <w:lang w:val="en-GB"/>
              </w:rPr>
            </w:pPr>
          </w:p>
        </w:tc>
        <w:tc>
          <w:tcPr>
            <w:tcW w:w="2159" w:type="dxa"/>
            <w:shd w:val="clear" w:color="auto" w:fill="FFFFFF"/>
          </w:tcPr>
          <w:p w14:paraId="56E939EE" w14:textId="6A558F5B" w:rsidR="005F3DB4" w:rsidRPr="005E466D" w:rsidRDefault="005F3DB4" w:rsidP="005F3DB4">
            <w:pPr>
              <w:shd w:val="clear" w:color="auto" w:fill="FFFFFF"/>
              <w:spacing w:after="0"/>
              <w:ind w:right="-993"/>
              <w:jc w:val="left"/>
              <w:rPr>
                <w:rFonts w:ascii="Verdana" w:hAnsi="Verdana" w:cs="Arial"/>
                <w:b/>
                <w:color w:val="002060"/>
                <w:sz w:val="20"/>
                <w:lang w:val="en-GB"/>
              </w:rPr>
            </w:pPr>
          </w:p>
        </w:tc>
        <w:tc>
          <w:tcPr>
            <w:tcW w:w="2228" w:type="dxa"/>
            <w:shd w:val="clear" w:color="auto" w:fill="FFFFFF"/>
          </w:tcPr>
          <w:p w14:paraId="56E939EF" w14:textId="155BB36B" w:rsidR="005F3DB4" w:rsidRPr="005E466D" w:rsidRDefault="005F3DB4" w:rsidP="005F3DB4">
            <w:pPr>
              <w:shd w:val="clear" w:color="auto" w:fill="FFFFFF"/>
              <w:spacing w:after="0"/>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188" w:type="dxa"/>
            <w:shd w:val="clear" w:color="auto" w:fill="FFFFFF"/>
          </w:tcPr>
          <w:p w14:paraId="56E939F0" w14:textId="77777777" w:rsidR="005F3DB4" w:rsidRPr="005E466D" w:rsidRDefault="005F3DB4" w:rsidP="005F3DB4">
            <w:pPr>
              <w:shd w:val="clear" w:color="auto" w:fill="FFFFFF"/>
              <w:spacing w:after="0"/>
              <w:ind w:right="-993"/>
              <w:jc w:val="center"/>
              <w:rPr>
                <w:rFonts w:ascii="Verdana" w:hAnsi="Verdana" w:cs="Arial"/>
                <w:b/>
                <w:color w:val="002060"/>
                <w:sz w:val="20"/>
                <w:lang w:val="en-GB"/>
              </w:rPr>
            </w:pPr>
          </w:p>
        </w:tc>
      </w:tr>
      <w:tr w:rsidR="005F3DB4" w:rsidRPr="005E466D" w14:paraId="56E939F6" w14:textId="77777777" w:rsidTr="005F3DB4">
        <w:trPr>
          <w:trHeight w:val="472"/>
        </w:trPr>
        <w:tc>
          <w:tcPr>
            <w:tcW w:w="2197" w:type="dxa"/>
            <w:shd w:val="clear" w:color="auto" w:fill="FFFFFF"/>
          </w:tcPr>
          <w:p w14:paraId="56E939F2" w14:textId="77777777" w:rsidR="005F3DB4" w:rsidRPr="005E466D" w:rsidRDefault="005F3DB4" w:rsidP="005F3DB4">
            <w:pPr>
              <w:shd w:val="clear" w:color="auto" w:fill="FFFFFF"/>
              <w:spacing w:after="0"/>
              <w:ind w:right="-993"/>
              <w:jc w:val="left"/>
              <w:rPr>
                <w:rFonts w:ascii="Verdana" w:hAnsi="Verdana" w:cs="Arial"/>
                <w:sz w:val="20"/>
                <w:lang w:val="en-GB"/>
              </w:rPr>
            </w:pPr>
            <w:r w:rsidRPr="005E466D">
              <w:rPr>
                <w:rFonts w:ascii="Verdana" w:hAnsi="Verdana" w:cs="Arial"/>
                <w:sz w:val="20"/>
                <w:lang w:val="en-GB"/>
              </w:rPr>
              <w:t>Address</w:t>
            </w:r>
          </w:p>
        </w:tc>
        <w:tc>
          <w:tcPr>
            <w:tcW w:w="2159" w:type="dxa"/>
            <w:shd w:val="clear" w:color="auto" w:fill="FFFFFF"/>
          </w:tcPr>
          <w:p w14:paraId="56E939F3" w14:textId="6F697D62" w:rsidR="005F3DB4" w:rsidRPr="005E466D" w:rsidRDefault="005F3DB4" w:rsidP="005F3DB4">
            <w:pPr>
              <w:shd w:val="clear" w:color="auto" w:fill="FFFFFF"/>
              <w:spacing w:after="0"/>
              <w:ind w:right="-993"/>
              <w:jc w:val="left"/>
              <w:rPr>
                <w:rFonts w:ascii="Verdana" w:hAnsi="Verdana" w:cs="Arial"/>
                <w:color w:val="002060"/>
                <w:sz w:val="20"/>
                <w:lang w:val="en-GB"/>
              </w:rPr>
            </w:pPr>
          </w:p>
        </w:tc>
        <w:tc>
          <w:tcPr>
            <w:tcW w:w="2228" w:type="dxa"/>
            <w:shd w:val="clear" w:color="auto" w:fill="FFFFFF"/>
          </w:tcPr>
          <w:p w14:paraId="56E939F4" w14:textId="77777777" w:rsidR="005F3DB4" w:rsidRPr="005E466D" w:rsidRDefault="005F3DB4" w:rsidP="005F3DB4">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Odwoanieprzypisukocowego"/>
                <w:rFonts w:ascii="Verdana" w:hAnsi="Verdana" w:cs="Arial"/>
                <w:sz w:val="20"/>
                <w:lang w:val="en-GB"/>
              </w:rPr>
              <w:endnoteReference w:id="6"/>
            </w:r>
          </w:p>
        </w:tc>
        <w:tc>
          <w:tcPr>
            <w:tcW w:w="2188" w:type="dxa"/>
            <w:shd w:val="clear" w:color="auto" w:fill="FFFFFF"/>
          </w:tcPr>
          <w:p w14:paraId="56E939F5" w14:textId="7EE8B5AC" w:rsidR="005F3DB4" w:rsidRPr="005E466D" w:rsidRDefault="005F3DB4" w:rsidP="005F3DB4">
            <w:pPr>
              <w:shd w:val="clear" w:color="auto" w:fill="FFFFFF"/>
              <w:spacing w:after="0"/>
              <w:ind w:right="-993"/>
              <w:jc w:val="left"/>
              <w:rPr>
                <w:rFonts w:ascii="Verdana" w:hAnsi="Verdana" w:cs="Arial"/>
                <w:b/>
                <w:sz w:val="20"/>
                <w:lang w:val="en-GB"/>
              </w:rPr>
            </w:pPr>
          </w:p>
        </w:tc>
      </w:tr>
      <w:tr w:rsidR="005F3DB4" w:rsidRPr="005E466D" w14:paraId="56E939FC" w14:textId="77777777" w:rsidTr="005F3DB4">
        <w:trPr>
          <w:trHeight w:val="811"/>
        </w:trPr>
        <w:tc>
          <w:tcPr>
            <w:tcW w:w="2197" w:type="dxa"/>
            <w:shd w:val="clear" w:color="auto" w:fill="FFFFFF"/>
          </w:tcPr>
          <w:p w14:paraId="56E939F7" w14:textId="77777777" w:rsidR="005F3DB4" w:rsidRPr="005E466D" w:rsidRDefault="005F3DB4" w:rsidP="005F3DB4">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159" w:type="dxa"/>
            <w:shd w:val="clear" w:color="auto" w:fill="FFFFFF"/>
          </w:tcPr>
          <w:p w14:paraId="56E939F8" w14:textId="3CFC04F3" w:rsidR="005F3DB4" w:rsidRPr="005E466D" w:rsidRDefault="005F3DB4" w:rsidP="005F3DB4">
            <w:pPr>
              <w:shd w:val="clear" w:color="auto" w:fill="FFFFFF"/>
              <w:spacing w:after="0"/>
              <w:ind w:right="-993"/>
              <w:jc w:val="left"/>
              <w:rPr>
                <w:rFonts w:ascii="Verdana" w:hAnsi="Verdana" w:cs="Arial"/>
                <w:color w:val="002060"/>
                <w:sz w:val="20"/>
                <w:lang w:val="en-GB"/>
              </w:rPr>
            </w:pPr>
          </w:p>
        </w:tc>
        <w:tc>
          <w:tcPr>
            <w:tcW w:w="2228" w:type="dxa"/>
            <w:shd w:val="clear" w:color="auto" w:fill="FFFFFF"/>
          </w:tcPr>
          <w:p w14:paraId="56E939F9" w14:textId="77777777" w:rsidR="005F3DB4" w:rsidRDefault="005F3DB4" w:rsidP="005F3DB4">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5F3DB4" w:rsidRPr="00C17AB2" w:rsidRDefault="005F3DB4" w:rsidP="005F3DB4">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188" w:type="dxa"/>
            <w:shd w:val="clear" w:color="auto" w:fill="FFFFFF"/>
          </w:tcPr>
          <w:p w14:paraId="56E939FB" w14:textId="408E77CD" w:rsidR="005F3DB4" w:rsidRPr="005E466D" w:rsidRDefault="005F3DB4" w:rsidP="005F3DB4">
            <w:pPr>
              <w:shd w:val="clear" w:color="auto" w:fill="FFFFFF"/>
              <w:spacing w:after="0"/>
              <w:ind w:right="-993"/>
              <w:jc w:val="left"/>
              <w:rPr>
                <w:rFonts w:ascii="Verdana" w:hAnsi="Verdana" w:cs="Arial"/>
                <w:b/>
                <w:color w:val="002060"/>
                <w:sz w:val="20"/>
                <w:lang w:val="fr-BE"/>
              </w:rPr>
            </w:pPr>
          </w:p>
        </w:tc>
      </w:tr>
      <w:tr w:rsidR="00F8532D" w:rsidRPr="005F0E76" w14:paraId="56E93A03" w14:textId="77777777" w:rsidTr="005F3DB4">
        <w:trPr>
          <w:trHeight w:val="811"/>
        </w:trPr>
        <w:tc>
          <w:tcPr>
            <w:tcW w:w="2197" w:type="dxa"/>
            <w:shd w:val="clear" w:color="auto" w:fill="FFFFFF"/>
          </w:tcPr>
          <w:p w14:paraId="56E939FD" w14:textId="77777777" w:rsidR="00F8532D" w:rsidRPr="00474BE2" w:rsidRDefault="00F8532D" w:rsidP="005F3DB4">
            <w:pPr>
              <w:shd w:val="clear" w:color="auto" w:fill="FFFFFF"/>
              <w:spacing w:after="0"/>
              <w:ind w:right="-993"/>
              <w:jc w:val="left"/>
              <w:rPr>
                <w:rFonts w:ascii="Verdana" w:hAnsi="Verdana" w:cs="Arial"/>
                <w:sz w:val="20"/>
                <w:lang w:val="en-GB"/>
              </w:rPr>
            </w:pPr>
            <w:r w:rsidRPr="00474BE2">
              <w:rPr>
                <w:rFonts w:ascii="Verdana" w:hAnsi="Verdana" w:cs="Arial"/>
                <w:sz w:val="20"/>
                <w:lang w:val="en-GB"/>
              </w:rPr>
              <w:t>Type of enterprise:</w:t>
            </w:r>
          </w:p>
          <w:p w14:paraId="56E939FF" w14:textId="7B0AFF86" w:rsidR="00F8532D" w:rsidRPr="005E466D" w:rsidRDefault="00F8532D" w:rsidP="005F3DB4">
            <w:pPr>
              <w:shd w:val="clear" w:color="auto" w:fill="FFFFFF"/>
              <w:spacing w:after="0"/>
              <w:ind w:right="-993"/>
              <w:jc w:val="left"/>
              <w:rPr>
                <w:rFonts w:ascii="Verdana" w:hAnsi="Verdana" w:cs="Arial"/>
                <w:sz w:val="20"/>
                <w:lang w:val="en-GB"/>
              </w:rPr>
            </w:pPr>
          </w:p>
        </w:tc>
        <w:tc>
          <w:tcPr>
            <w:tcW w:w="2159" w:type="dxa"/>
            <w:shd w:val="clear" w:color="auto" w:fill="FFFFFF"/>
          </w:tcPr>
          <w:p w14:paraId="56E93A00" w14:textId="7177A1D6" w:rsidR="00F8532D" w:rsidRPr="005E466D" w:rsidRDefault="00F8532D" w:rsidP="005F3DB4">
            <w:pPr>
              <w:shd w:val="clear" w:color="auto" w:fill="FFFFFF"/>
              <w:spacing w:after="0"/>
              <w:ind w:right="-993"/>
              <w:jc w:val="left"/>
              <w:rPr>
                <w:rFonts w:ascii="Verdana" w:hAnsi="Verdana" w:cs="Arial"/>
                <w:color w:val="002060"/>
                <w:sz w:val="20"/>
                <w:lang w:val="en-GB"/>
              </w:rPr>
            </w:pPr>
          </w:p>
        </w:tc>
        <w:tc>
          <w:tcPr>
            <w:tcW w:w="2228" w:type="dxa"/>
            <w:shd w:val="clear" w:color="auto" w:fill="FFFFFF"/>
          </w:tcPr>
          <w:p w14:paraId="1FC07922" w14:textId="10E3D567" w:rsidR="00C422F5" w:rsidRPr="00782942" w:rsidRDefault="00C422F5" w:rsidP="005F3DB4">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5F3DB4">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188" w:type="dxa"/>
            <w:shd w:val="clear" w:color="auto" w:fill="FFFFFF"/>
          </w:tcPr>
          <w:p w14:paraId="7F97F706" w14:textId="7F2D7F52" w:rsidR="006F285A" w:rsidRDefault="00F54627" w:rsidP="005F3DB4">
            <w:pPr>
              <w:spacing w:after="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F54627" w:rsidP="005F3DB4">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bookmarkStart w:id="0" w:name="_GoBack"/>
      <w:bookmarkEnd w:id="0"/>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88"/>
        <w:gridCol w:w="2236"/>
        <w:gridCol w:w="2266"/>
        <w:gridCol w:w="2082"/>
      </w:tblGrid>
      <w:tr w:rsidR="002B68FA" w:rsidRPr="007673FA" w14:paraId="56E93A0A" w14:textId="77777777" w:rsidTr="002B68FA">
        <w:trPr>
          <w:trHeight w:val="396"/>
        </w:trPr>
        <w:tc>
          <w:tcPr>
            <w:tcW w:w="2188" w:type="dxa"/>
            <w:shd w:val="clear" w:color="auto" w:fill="FFFFFF"/>
          </w:tcPr>
          <w:p w14:paraId="56E93A06" w14:textId="77777777" w:rsidR="002B68FA" w:rsidRPr="007673FA" w:rsidRDefault="002B68FA" w:rsidP="005F3DB4">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6584" w:type="dxa"/>
            <w:gridSpan w:val="3"/>
            <w:shd w:val="clear" w:color="auto" w:fill="FFFFFF"/>
          </w:tcPr>
          <w:p w14:paraId="56E93A09" w14:textId="6D0F7245" w:rsidR="002B68FA" w:rsidRPr="005F3DB4" w:rsidRDefault="002B68FA" w:rsidP="002B68FA">
            <w:pPr>
              <w:shd w:val="clear" w:color="auto" w:fill="FFFFFF"/>
              <w:spacing w:after="0"/>
              <w:ind w:right="-993"/>
              <w:rPr>
                <w:rFonts w:ascii="Verdana" w:hAnsi="Verdana" w:cs="Arial"/>
                <w:b/>
                <w:sz w:val="20"/>
                <w:lang w:val="en-GB"/>
              </w:rPr>
            </w:pPr>
            <w:r w:rsidRPr="002F76C7">
              <w:rPr>
                <w:rFonts w:ascii="Verdana" w:hAnsi="Verdana"/>
                <w:b/>
                <w:color w:val="000000"/>
                <w:sz w:val="20"/>
                <w:lang w:val="en-GB" w:eastAsia="en-GB"/>
              </w:rPr>
              <w:t>University of Applied Sciences in Nowy Sącz</w:t>
            </w:r>
          </w:p>
        </w:tc>
      </w:tr>
      <w:tr w:rsidR="002B68FA" w:rsidRPr="007673FA" w14:paraId="56E93A11" w14:textId="77777777" w:rsidTr="002B68FA">
        <w:trPr>
          <w:trHeight w:val="371"/>
        </w:trPr>
        <w:tc>
          <w:tcPr>
            <w:tcW w:w="2188" w:type="dxa"/>
            <w:shd w:val="clear" w:color="auto" w:fill="FFFFFF"/>
          </w:tcPr>
          <w:p w14:paraId="56E93A0B" w14:textId="70E282AF" w:rsidR="002B68FA" w:rsidRPr="001264FF" w:rsidRDefault="002B68FA" w:rsidP="002B68FA">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2B68FA" w:rsidRPr="003D4688" w:rsidRDefault="002B68FA" w:rsidP="002B68FA">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2B68FA" w:rsidRPr="007673FA" w:rsidRDefault="002B68FA" w:rsidP="002B68FA">
            <w:pPr>
              <w:shd w:val="clear" w:color="auto" w:fill="FFFFFF"/>
              <w:spacing w:after="0"/>
              <w:ind w:right="-993"/>
              <w:jc w:val="left"/>
              <w:rPr>
                <w:rFonts w:ascii="Verdana" w:hAnsi="Verdana" w:cs="Arial"/>
                <w:sz w:val="20"/>
                <w:lang w:val="en-GB"/>
              </w:rPr>
            </w:pPr>
          </w:p>
        </w:tc>
        <w:tc>
          <w:tcPr>
            <w:tcW w:w="2236" w:type="dxa"/>
            <w:shd w:val="clear" w:color="auto" w:fill="FFFFFF"/>
          </w:tcPr>
          <w:p w14:paraId="56E93A0E" w14:textId="3A60A03F" w:rsidR="002B68FA" w:rsidRPr="005F3DB4" w:rsidRDefault="002B68FA" w:rsidP="002B68FA">
            <w:pPr>
              <w:shd w:val="clear" w:color="auto" w:fill="FFFFFF"/>
              <w:spacing w:after="0"/>
              <w:ind w:right="-993"/>
              <w:jc w:val="left"/>
              <w:rPr>
                <w:rFonts w:ascii="Verdana" w:hAnsi="Verdana" w:cs="Arial"/>
                <w:b/>
                <w:sz w:val="20"/>
                <w:lang w:val="en-GB"/>
              </w:rPr>
            </w:pPr>
            <w:r w:rsidRPr="002F76C7">
              <w:rPr>
                <w:rFonts w:ascii="Verdana" w:hAnsi="Verdana"/>
                <w:color w:val="000000"/>
                <w:sz w:val="20"/>
                <w:lang w:val="fr-BE" w:eastAsia="en-GB"/>
              </w:rPr>
              <w:t>PL NOWYSA02</w:t>
            </w:r>
          </w:p>
        </w:tc>
        <w:tc>
          <w:tcPr>
            <w:tcW w:w="2266" w:type="dxa"/>
            <w:tcBorders>
              <w:top w:val="single" w:sz="4" w:space="0" w:color="auto"/>
            </w:tcBorders>
            <w:shd w:val="clear" w:color="auto" w:fill="FFFFFF"/>
          </w:tcPr>
          <w:p w14:paraId="56E93A0F" w14:textId="4AF093D1" w:rsidR="002B68FA" w:rsidRPr="007673FA" w:rsidRDefault="002B68FA" w:rsidP="002B68FA">
            <w:pPr>
              <w:shd w:val="clear" w:color="auto" w:fill="FFFFFF"/>
              <w:spacing w:after="0"/>
              <w:ind w:right="-993"/>
              <w:jc w:val="left"/>
              <w:rPr>
                <w:rFonts w:ascii="Verdana" w:hAnsi="Verdana" w:cs="Arial"/>
                <w:sz w:val="20"/>
                <w:lang w:val="en-GB"/>
              </w:rPr>
            </w:pPr>
            <w:r>
              <w:rPr>
                <w:rFonts w:ascii="Verdana" w:hAnsi="Verdana" w:cs="Arial"/>
                <w:sz w:val="20"/>
                <w:lang w:val="en-GB"/>
              </w:rPr>
              <w:t>Faculty/Department</w:t>
            </w:r>
          </w:p>
        </w:tc>
        <w:tc>
          <w:tcPr>
            <w:tcW w:w="2082" w:type="dxa"/>
            <w:tcBorders>
              <w:top w:val="single" w:sz="4" w:space="0" w:color="auto"/>
            </w:tcBorders>
            <w:shd w:val="clear" w:color="auto" w:fill="FFFFFF"/>
          </w:tcPr>
          <w:p w14:paraId="56E93A10" w14:textId="77777777" w:rsidR="002B68FA" w:rsidRPr="005F3DB4" w:rsidRDefault="002B68FA" w:rsidP="002B68FA">
            <w:pPr>
              <w:shd w:val="clear" w:color="auto" w:fill="FFFFFF"/>
              <w:spacing w:after="0"/>
              <w:ind w:right="-993"/>
              <w:jc w:val="center"/>
              <w:rPr>
                <w:rFonts w:ascii="Verdana" w:hAnsi="Verdana" w:cs="Arial"/>
                <w:b/>
                <w:sz w:val="20"/>
                <w:lang w:val="en-GB"/>
              </w:rPr>
            </w:pPr>
          </w:p>
        </w:tc>
      </w:tr>
      <w:tr w:rsidR="002B68FA" w:rsidRPr="007673FA" w14:paraId="56E93A16" w14:textId="77777777" w:rsidTr="002B68FA">
        <w:trPr>
          <w:trHeight w:val="559"/>
        </w:trPr>
        <w:tc>
          <w:tcPr>
            <w:tcW w:w="2188" w:type="dxa"/>
            <w:shd w:val="clear" w:color="auto" w:fill="FFFFFF"/>
          </w:tcPr>
          <w:p w14:paraId="56E93A12" w14:textId="77777777" w:rsidR="002B68FA" w:rsidRPr="007673FA" w:rsidRDefault="002B68FA" w:rsidP="002B68FA">
            <w:pPr>
              <w:shd w:val="clear" w:color="auto" w:fill="FFFFFF"/>
              <w:spacing w:after="0"/>
              <w:ind w:right="-993"/>
              <w:jc w:val="left"/>
              <w:rPr>
                <w:rFonts w:ascii="Verdana" w:hAnsi="Verdana" w:cs="Arial"/>
                <w:sz w:val="20"/>
                <w:lang w:val="en-GB"/>
              </w:rPr>
            </w:pPr>
            <w:r w:rsidRPr="007673FA">
              <w:rPr>
                <w:rFonts w:ascii="Verdana" w:hAnsi="Verdana" w:cs="Arial"/>
                <w:sz w:val="20"/>
                <w:lang w:val="en-GB"/>
              </w:rPr>
              <w:t>Address</w:t>
            </w:r>
          </w:p>
        </w:tc>
        <w:tc>
          <w:tcPr>
            <w:tcW w:w="2236" w:type="dxa"/>
            <w:shd w:val="clear" w:color="auto" w:fill="FFFFFF"/>
          </w:tcPr>
          <w:p w14:paraId="27F0713F" w14:textId="77777777" w:rsidR="002B68FA" w:rsidRPr="002F76C7" w:rsidRDefault="002B68FA" w:rsidP="002B68FA">
            <w:pPr>
              <w:spacing w:after="0"/>
              <w:jc w:val="left"/>
              <w:rPr>
                <w:rFonts w:ascii="Verdana" w:hAnsi="Verdana"/>
                <w:color w:val="000000"/>
                <w:sz w:val="20"/>
                <w:lang w:val="en-GB" w:eastAsia="en-GB"/>
              </w:rPr>
            </w:pPr>
            <w:proofErr w:type="spellStart"/>
            <w:r w:rsidRPr="002F76C7">
              <w:rPr>
                <w:rFonts w:ascii="Verdana" w:hAnsi="Verdana"/>
                <w:color w:val="000000"/>
                <w:sz w:val="20"/>
                <w:lang w:val="en-GB" w:eastAsia="en-GB"/>
              </w:rPr>
              <w:t>ul</w:t>
            </w:r>
            <w:proofErr w:type="spellEnd"/>
            <w:r w:rsidRPr="002F76C7">
              <w:rPr>
                <w:rFonts w:ascii="Verdana" w:hAnsi="Verdana"/>
                <w:color w:val="000000"/>
                <w:sz w:val="20"/>
                <w:lang w:val="en-GB" w:eastAsia="en-GB"/>
              </w:rPr>
              <w:t xml:space="preserve">. </w:t>
            </w:r>
            <w:proofErr w:type="spellStart"/>
            <w:r w:rsidRPr="002F76C7">
              <w:rPr>
                <w:rFonts w:ascii="Verdana" w:hAnsi="Verdana"/>
                <w:color w:val="000000"/>
                <w:sz w:val="20"/>
                <w:lang w:val="en-GB" w:eastAsia="en-GB"/>
              </w:rPr>
              <w:t>Staszica</w:t>
            </w:r>
            <w:proofErr w:type="spellEnd"/>
            <w:r w:rsidRPr="002F76C7">
              <w:rPr>
                <w:rFonts w:ascii="Verdana" w:hAnsi="Verdana"/>
                <w:color w:val="000000"/>
                <w:sz w:val="20"/>
                <w:lang w:val="en-GB" w:eastAsia="en-GB"/>
              </w:rPr>
              <w:t xml:space="preserve"> 1</w:t>
            </w:r>
          </w:p>
          <w:p w14:paraId="4E3547FE" w14:textId="77777777" w:rsidR="002B68FA" w:rsidRPr="002F76C7" w:rsidRDefault="002B68FA" w:rsidP="002B68FA">
            <w:pPr>
              <w:spacing w:after="0"/>
              <w:jc w:val="left"/>
              <w:rPr>
                <w:rFonts w:ascii="Verdana" w:hAnsi="Verdana"/>
                <w:color w:val="000000"/>
                <w:sz w:val="20"/>
                <w:lang w:val="en-GB" w:eastAsia="en-GB"/>
              </w:rPr>
            </w:pPr>
            <w:r w:rsidRPr="002F76C7">
              <w:rPr>
                <w:rFonts w:ascii="Verdana" w:hAnsi="Verdana"/>
                <w:color w:val="000000"/>
                <w:sz w:val="20"/>
                <w:lang w:val="en-GB" w:eastAsia="en-GB"/>
              </w:rPr>
              <w:t xml:space="preserve">33-300 </w:t>
            </w:r>
          </w:p>
          <w:p w14:paraId="56E93A13" w14:textId="6D17A766" w:rsidR="002B68FA" w:rsidRPr="005F3DB4" w:rsidRDefault="002B68FA" w:rsidP="002B68FA">
            <w:pPr>
              <w:shd w:val="clear" w:color="auto" w:fill="FFFFFF"/>
              <w:spacing w:after="0"/>
              <w:ind w:right="-993"/>
              <w:jc w:val="left"/>
              <w:rPr>
                <w:rFonts w:ascii="Verdana" w:hAnsi="Verdana" w:cs="Arial"/>
                <w:sz w:val="20"/>
                <w:lang w:val="en-GB"/>
              </w:rPr>
            </w:pPr>
            <w:r w:rsidRPr="002F76C7">
              <w:rPr>
                <w:rFonts w:ascii="Verdana" w:hAnsi="Verdana"/>
                <w:color w:val="000000"/>
                <w:sz w:val="20"/>
                <w:lang w:val="en-GB" w:eastAsia="en-GB"/>
              </w:rPr>
              <w:t>Nowy Sącz</w:t>
            </w:r>
          </w:p>
        </w:tc>
        <w:tc>
          <w:tcPr>
            <w:tcW w:w="2266" w:type="dxa"/>
            <w:shd w:val="clear" w:color="auto" w:fill="FFFFFF"/>
          </w:tcPr>
          <w:p w14:paraId="56E93A14" w14:textId="77777777" w:rsidR="002B68FA" w:rsidRPr="007673FA" w:rsidRDefault="002B68FA" w:rsidP="002B68FA">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082" w:type="dxa"/>
            <w:shd w:val="clear" w:color="auto" w:fill="FFFFFF"/>
          </w:tcPr>
          <w:p w14:paraId="56E93A15" w14:textId="48864225" w:rsidR="002B68FA" w:rsidRPr="005F3DB4" w:rsidRDefault="002B68FA" w:rsidP="002B68FA">
            <w:pPr>
              <w:shd w:val="clear" w:color="auto" w:fill="FFFFFF"/>
              <w:spacing w:after="0"/>
              <w:ind w:right="-993"/>
              <w:rPr>
                <w:rFonts w:ascii="Verdana" w:hAnsi="Verdana" w:cs="Arial"/>
                <w:b/>
                <w:sz w:val="20"/>
                <w:lang w:val="en-GB"/>
              </w:rPr>
            </w:pPr>
            <w:r w:rsidRPr="002F76C7">
              <w:rPr>
                <w:rFonts w:ascii="Verdana" w:hAnsi="Verdana"/>
                <w:color w:val="000000"/>
                <w:sz w:val="20"/>
                <w:lang w:val="en-GB" w:eastAsia="en-GB"/>
              </w:rPr>
              <w:t>POLAND</w:t>
            </w:r>
          </w:p>
        </w:tc>
      </w:tr>
      <w:tr w:rsidR="002B68FA" w:rsidRPr="00EF398E" w14:paraId="56E93A1B" w14:textId="77777777" w:rsidTr="002B68FA">
        <w:tc>
          <w:tcPr>
            <w:tcW w:w="2188" w:type="dxa"/>
            <w:shd w:val="clear" w:color="auto" w:fill="FFFFFF"/>
          </w:tcPr>
          <w:p w14:paraId="56E93A17" w14:textId="77777777" w:rsidR="002B68FA" w:rsidRPr="007673FA" w:rsidRDefault="002B68FA" w:rsidP="002B68FA">
            <w:pPr>
              <w:shd w:val="clear" w:color="auto" w:fill="FFFFFF"/>
              <w:spacing w:after="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36" w:type="dxa"/>
            <w:shd w:val="clear" w:color="auto" w:fill="FFFFFF"/>
          </w:tcPr>
          <w:p w14:paraId="3F7DE2E0" w14:textId="77777777" w:rsidR="002B68FA" w:rsidRPr="002F76C7" w:rsidRDefault="002B68FA" w:rsidP="002B68FA">
            <w:pPr>
              <w:spacing w:after="0"/>
              <w:jc w:val="left"/>
              <w:rPr>
                <w:rFonts w:ascii="Verdana" w:hAnsi="Verdana"/>
                <w:color w:val="000000"/>
                <w:sz w:val="20"/>
                <w:lang w:val="en-GB" w:eastAsia="en-GB"/>
              </w:rPr>
            </w:pPr>
            <w:r w:rsidRPr="002F76C7">
              <w:rPr>
                <w:rFonts w:ascii="Verdana" w:hAnsi="Verdana"/>
                <w:color w:val="000000"/>
                <w:sz w:val="20"/>
                <w:lang w:val="en-GB" w:eastAsia="en-GB"/>
              </w:rPr>
              <w:t>Erasmus coordinator</w:t>
            </w:r>
          </w:p>
          <w:p w14:paraId="56E93A18" w14:textId="5B7577BA" w:rsidR="002B68FA" w:rsidRPr="005F3DB4" w:rsidRDefault="002B68FA" w:rsidP="002B68FA">
            <w:pPr>
              <w:shd w:val="clear" w:color="auto" w:fill="FFFFFF"/>
              <w:spacing w:after="0"/>
              <w:ind w:right="-993"/>
              <w:jc w:val="left"/>
              <w:rPr>
                <w:rFonts w:ascii="Verdana" w:hAnsi="Verdana" w:cs="Arial"/>
                <w:sz w:val="20"/>
                <w:lang w:val="en-GB"/>
              </w:rPr>
            </w:pPr>
            <w:r w:rsidRPr="002F76C7">
              <w:rPr>
                <w:rFonts w:ascii="Verdana" w:hAnsi="Verdana"/>
                <w:color w:val="000000"/>
                <w:sz w:val="20"/>
                <w:lang w:val="en-GB" w:eastAsia="en-GB"/>
              </w:rPr>
              <w:t>Anna Polek</w:t>
            </w:r>
          </w:p>
        </w:tc>
        <w:tc>
          <w:tcPr>
            <w:tcW w:w="2266" w:type="dxa"/>
            <w:shd w:val="clear" w:color="auto" w:fill="FFFFFF"/>
          </w:tcPr>
          <w:p w14:paraId="56E93A19" w14:textId="77777777" w:rsidR="002B68FA" w:rsidRPr="00782942" w:rsidRDefault="002B68FA" w:rsidP="002B68FA">
            <w:pPr>
              <w:shd w:val="clear" w:color="auto" w:fill="FFFFFF"/>
              <w:spacing w:after="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082" w:type="dxa"/>
            <w:shd w:val="clear" w:color="auto" w:fill="FFFFFF"/>
          </w:tcPr>
          <w:p w14:paraId="61A46A98" w14:textId="77777777" w:rsidR="002B68FA" w:rsidRPr="002F76C7" w:rsidRDefault="002B68FA" w:rsidP="002B68FA">
            <w:pPr>
              <w:spacing w:after="0"/>
              <w:jc w:val="left"/>
              <w:rPr>
                <w:rFonts w:ascii="Verdana" w:hAnsi="Verdana"/>
                <w:sz w:val="16"/>
                <w:szCs w:val="16"/>
                <w:lang w:val="en-GB" w:eastAsia="en-GB"/>
              </w:rPr>
            </w:pPr>
            <w:hyperlink r:id="rId11" w:history="1">
              <w:r w:rsidRPr="002F76C7">
                <w:rPr>
                  <w:rStyle w:val="Hipercze"/>
                  <w:rFonts w:ascii="Verdana" w:hAnsi="Verdana"/>
                  <w:color w:val="auto"/>
                  <w:sz w:val="16"/>
                  <w:szCs w:val="16"/>
                  <w:lang w:val="en-GB" w:eastAsia="en-GB"/>
                </w:rPr>
                <w:t>briw@ans-ns.edu.pl</w:t>
              </w:r>
            </w:hyperlink>
          </w:p>
          <w:p w14:paraId="56E93A1A" w14:textId="7B9A36C3" w:rsidR="002B68FA" w:rsidRPr="005F3DB4" w:rsidRDefault="002B68FA" w:rsidP="002B68FA">
            <w:pPr>
              <w:shd w:val="clear" w:color="auto" w:fill="FFFFFF"/>
              <w:spacing w:after="0"/>
              <w:ind w:right="-993"/>
              <w:jc w:val="left"/>
              <w:rPr>
                <w:rFonts w:ascii="Verdana" w:hAnsi="Verdana" w:cs="Arial"/>
                <w:b/>
                <w:sz w:val="20"/>
                <w:lang w:val="fr-BE"/>
              </w:rPr>
            </w:pPr>
            <w:r w:rsidRPr="002F76C7">
              <w:rPr>
                <w:rFonts w:ascii="Verdana" w:hAnsi="Verdana"/>
                <w:sz w:val="16"/>
                <w:szCs w:val="16"/>
                <w:lang w:val="en-GB" w:eastAsia="en-GB"/>
              </w:rPr>
              <w:t xml:space="preserve">+48 18 547 56 02 </w:t>
            </w:r>
            <w:r w:rsidRPr="002F76C7">
              <w:rPr>
                <w:rFonts w:ascii="Verdana" w:hAnsi="Verdana"/>
                <w:sz w:val="16"/>
                <w:szCs w:val="16"/>
                <w:lang w:val="en-GB" w:eastAsia="en-GB"/>
              </w:rPr>
              <w:br/>
              <w:t>ex. 101</w:t>
            </w:r>
          </w:p>
        </w:tc>
      </w:tr>
    </w:tbl>
    <w:p w14:paraId="2FFD8109" w14:textId="77777777" w:rsidR="00D2071E" w:rsidRPr="00A941C9" w:rsidRDefault="00D2071E" w:rsidP="007967A9">
      <w:pPr>
        <w:pStyle w:val="Nagwek4"/>
        <w:keepNext w:val="0"/>
        <w:numPr>
          <w:ilvl w:val="0"/>
          <w:numId w:val="0"/>
        </w:numPr>
        <w:jc w:val="left"/>
        <w:rPr>
          <w:rFonts w:ascii="Verdana" w:hAnsi="Verdana" w:cs="Arial"/>
          <w:sz w:val="20"/>
          <w:lang w:val="fr-BE"/>
        </w:rPr>
      </w:pPr>
    </w:p>
    <w:p w14:paraId="56E93A1E" w14:textId="0F7E9235" w:rsidR="007967A9" w:rsidRDefault="007967A9" w:rsidP="007967A9">
      <w:pPr>
        <w:pStyle w:val="Nagwe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gwe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kstkomentarza"/>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Odwoanieprzypisukocowego"/>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kstkomentarza"/>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77777777" w:rsidR="00377526"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teaching hours: …………………</w:t>
      </w:r>
    </w:p>
    <w:p w14:paraId="63DFBEF5" w14:textId="38DC3093" w:rsidR="00466BFF" w:rsidRPr="00490F95" w:rsidRDefault="00466BFF" w:rsidP="005A1D32">
      <w:pPr>
        <w:pStyle w:val="Tekstkomentarza"/>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346C0E"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346C0E"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346C0E" w14:paraId="56E93A3B" w14:textId="77777777" w:rsidTr="00107B17">
        <w:trPr>
          <w:jc w:val="center"/>
        </w:trPr>
        <w:tc>
          <w:tcPr>
            <w:tcW w:w="8763" w:type="dxa"/>
            <w:shd w:val="clear" w:color="auto" w:fill="FFFFFF"/>
            <w:hideMark/>
          </w:tcPr>
          <w:p w14:paraId="56E93A37" w14:textId="53E5E0A6"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743F98">
              <w:rPr>
                <w:rFonts w:ascii="Verdana" w:hAnsi="Verdana" w:cs="Calibri"/>
                <w:b/>
                <w:sz w:val="20"/>
                <w:lang w:val="en-GB"/>
              </w:rPr>
              <w:t xml:space="preserve"> </w:t>
            </w:r>
            <w:r w:rsidR="00743F98" w:rsidRPr="00743F98">
              <w:rPr>
                <w:rFonts w:ascii="Verdana" w:hAnsi="Verdana" w:cs="Calibri"/>
                <w:b/>
                <w:sz w:val="20"/>
                <w:lang w:val="en-GB"/>
              </w:rPr>
              <w:t>(including the vi</w:t>
            </w:r>
            <w:r w:rsidR="00743F98">
              <w:rPr>
                <w:rFonts w:ascii="Verdana" w:hAnsi="Verdana" w:cs="Calibri"/>
                <w:b/>
                <w:sz w:val="20"/>
                <w:lang w:val="en-GB"/>
              </w:rPr>
              <w:t>rtual component, if applicable)</w:t>
            </w:r>
            <w:r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346C0E"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449715A1"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Odwoanieprzypisukocowego"/>
          <w:rFonts w:ascii="Verdana" w:hAnsi="Verdana" w:cs="Calibri"/>
          <w:sz w:val="16"/>
          <w:szCs w:val="16"/>
          <w:lang w:val="en-GB"/>
        </w:rPr>
        <w:endnoteReference w:id="8"/>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6FF9ADC4"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A0B15F0"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Odwoanieprzypisukocowego"/>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56E93A4F" w14:textId="77777777" w:rsidR="00377526" w:rsidRPr="00B223B0" w:rsidRDefault="00377526"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A6D681" w14:textId="77777777" w:rsidR="00F54627" w:rsidRDefault="00F54627">
      <w:r>
        <w:separator/>
      </w:r>
    </w:p>
  </w:endnote>
  <w:endnote w:type="continuationSeparator" w:id="0">
    <w:p w14:paraId="229A5339" w14:textId="77777777" w:rsidR="00F54627" w:rsidRDefault="00F54627">
      <w:r>
        <w:continuationSeparator/>
      </w:r>
    </w:p>
  </w:endnote>
  <w:endnote w:id="1">
    <w:p w14:paraId="3C941FDC" w14:textId="6B57A34A" w:rsidR="00AA696D" w:rsidRPr="002F549E" w:rsidRDefault="00AA696D" w:rsidP="00AA696D">
      <w:pPr>
        <w:pStyle w:val="Tekstprzypisukocowego"/>
        <w:spacing w:after="120"/>
        <w:rPr>
          <w:rFonts w:ascii="Verdana" w:hAnsi="Verdana"/>
          <w:sz w:val="16"/>
          <w:szCs w:val="16"/>
          <w:lang w:val="en-GB"/>
        </w:rPr>
      </w:pPr>
      <w:r w:rsidRPr="00EF257B">
        <w:rPr>
          <w:rStyle w:val="Odwoanieprzypisukocowego"/>
          <w:rFonts w:ascii="Verdana" w:hAnsi="Verdana"/>
          <w:sz w:val="16"/>
          <w:szCs w:val="16"/>
        </w:rPr>
        <w:endnoteRef/>
      </w:r>
      <w:r w:rsidRPr="002F549E">
        <w:rPr>
          <w:rFonts w:ascii="Verdana" w:hAnsi="Verdana"/>
          <w:sz w:val="16"/>
          <w:szCs w:val="16"/>
          <w:lang w:val="en-GB"/>
        </w:rPr>
        <w:t xml:space="preserve"> 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endnote>
  <w:endnote w:id="2">
    <w:p w14:paraId="56E93A66" w14:textId="6C4DC342"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1DD3BFCA" w:rsidR="009F5B61" w:rsidRPr="002F549E" w:rsidRDefault="009F5B61"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All refererences to "</w:t>
      </w:r>
      <w:r w:rsidRPr="002F549E">
        <w:rPr>
          <w:rFonts w:ascii="Verdana" w:hAnsi="Verdana"/>
          <w:b/>
          <w:sz w:val="16"/>
          <w:szCs w:val="16"/>
          <w:lang w:val="en-GB"/>
        </w:rPr>
        <w:t>enterprise</w:t>
      </w:r>
      <w:r w:rsidRPr="002F549E">
        <w:rPr>
          <w:rFonts w:ascii="Verdana" w:hAnsi="Verdana"/>
          <w:sz w:val="16"/>
          <w:szCs w:val="16"/>
          <w:lang w:val="en-GB"/>
        </w:rPr>
        <w:t>" are only applicable to mobility for staff between</w:t>
      </w:r>
      <w:r w:rsidR="00027916">
        <w:rPr>
          <w:rFonts w:ascii="Verdana" w:hAnsi="Verdana"/>
          <w:sz w:val="16"/>
          <w:szCs w:val="16"/>
          <w:lang w:val="en-GB"/>
        </w:rPr>
        <w:t xml:space="preserve"> EU Member States and third countries associated to the programme</w:t>
      </w:r>
      <w:r w:rsidR="00B159F9" w:rsidRPr="002F549E">
        <w:rPr>
          <w:rFonts w:ascii="Verdana" w:hAnsi="Verdana"/>
          <w:sz w:val="16"/>
          <w:szCs w:val="16"/>
          <w:lang w:val="en-GB"/>
        </w:rPr>
        <w:t xml:space="preserve"> or within Capacity Building projects.</w:t>
      </w:r>
    </w:p>
  </w:endnote>
  <w:endnote w:id="5">
    <w:p w14:paraId="5923D6CA" w14:textId="6B286D7B" w:rsidR="005F3DB4" w:rsidRPr="005F3DB4" w:rsidRDefault="005F3DB4"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Erasmus Code</w:t>
      </w:r>
      <w:r w:rsidRPr="005F3DB4">
        <w:rPr>
          <w:rFonts w:ascii="Verdana" w:hAnsi="Verdana"/>
          <w:b/>
          <w:sz w:val="16"/>
          <w:szCs w:val="16"/>
          <w:lang w:val="en-GB"/>
        </w:rPr>
        <w:t xml:space="preserve">: </w:t>
      </w:r>
      <w:r w:rsidRPr="005F3DB4">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6">
    <w:p w14:paraId="56E93A69" w14:textId="6592F2E0" w:rsidR="005F3DB4" w:rsidRPr="005F3DB4" w:rsidRDefault="005F3DB4" w:rsidP="00B223B0">
      <w:pPr>
        <w:pStyle w:val="Tekstprzypisukocowego"/>
        <w:spacing w:after="100"/>
        <w:rPr>
          <w:rFonts w:ascii="Verdana" w:hAnsi="Verdana"/>
          <w:sz w:val="16"/>
          <w:szCs w:val="16"/>
          <w:lang w:val="en-GB"/>
        </w:rPr>
      </w:pPr>
      <w:r w:rsidRPr="005F3DB4">
        <w:rPr>
          <w:rStyle w:val="Odwoanieprzypisukocowego"/>
          <w:rFonts w:ascii="Verdana" w:hAnsi="Verdana"/>
          <w:sz w:val="16"/>
          <w:szCs w:val="16"/>
        </w:rPr>
        <w:endnoteRef/>
      </w:r>
      <w:r w:rsidRPr="005F3DB4">
        <w:rPr>
          <w:rFonts w:ascii="Verdana" w:hAnsi="Verdana"/>
          <w:sz w:val="16"/>
          <w:szCs w:val="16"/>
          <w:lang w:val="en-GB"/>
        </w:rPr>
        <w:t xml:space="preserve"> </w:t>
      </w:r>
      <w:r w:rsidRPr="005F3DB4">
        <w:rPr>
          <w:rFonts w:ascii="Verdana" w:hAnsi="Verdana"/>
          <w:b/>
          <w:sz w:val="16"/>
          <w:szCs w:val="16"/>
          <w:lang w:val="en-GB"/>
        </w:rPr>
        <w:t>Country code</w:t>
      </w:r>
      <w:r w:rsidRPr="005F3DB4">
        <w:rPr>
          <w:rFonts w:ascii="Verdana" w:hAnsi="Verdana"/>
          <w:sz w:val="16"/>
          <w:szCs w:val="16"/>
          <w:lang w:val="en-GB"/>
        </w:rPr>
        <w:t xml:space="preserve">: ISO 3166-2 country codes available at: </w:t>
      </w:r>
      <w:hyperlink r:id="rId1" w:anchor="search" w:history="1">
        <w:r w:rsidRPr="005F3DB4">
          <w:rPr>
            <w:rStyle w:val="Hipercze"/>
            <w:rFonts w:ascii="Verdana" w:hAnsi="Verdana"/>
            <w:color w:val="auto"/>
            <w:sz w:val="16"/>
            <w:szCs w:val="16"/>
            <w:lang w:val="en-GB"/>
          </w:rPr>
          <w:t>https://www.iso.org/obp/ui/#search</w:t>
        </w:r>
      </w:hyperlink>
      <w:r w:rsidRPr="005F3DB4">
        <w:rPr>
          <w:rFonts w:ascii="Verdana" w:hAnsi="Verdana"/>
          <w:sz w:val="16"/>
          <w:szCs w:val="16"/>
          <w:lang w:val="en-GB"/>
        </w:rPr>
        <w:t>.</w:t>
      </w:r>
    </w:p>
  </w:endnote>
  <w:endnote w:id="7">
    <w:p w14:paraId="56E93A6B" w14:textId="49072796" w:rsidR="00377526" w:rsidRPr="005F3DB4" w:rsidRDefault="00377526" w:rsidP="00B223B0">
      <w:pPr>
        <w:spacing w:after="100"/>
        <w:rPr>
          <w:rFonts w:ascii="Verdana" w:hAnsi="Verdana"/>
          <w:sz w:val="16"/>
          <w:szCs w:val="16"/>
          <w:lang w:val="en-GB"/>
        </w:rPr>
      </w:pPr>
      <w:r w:rsidRPr="005F3DB4">
        <w:rPr>
          <w:rStyle w:val="Odwoanieprzypisukocowego"/>
          <w:rFonts w:ascii="Verdana" w:hAnsi="Verdana"/>
          <w:sz w:val="16"/>
          <w:szCs w:val="16"/>
        </w:rPr>
        <w:endnoteRef/>
      </w:r>
      <w:r w:rsidRPr="005F3DB4">
        <w:rPr>
          <w:rFonts w:ascii="Verdana" w:hAnsi="Verdana"/>
          <w:sz w:val="16"/>
          <w:szCs w:val="16"/>
          <w:lang w:val="en-GB"/>
        </w:rPr>
        <w:t xml:space="preserve"> T</w:t>
      </w:r>
      <w:r w:rsidRPr="005F3DB4">
        <w:rPr>
          <w:rFonts w:ascii="Verdana" w:hAnsi="Verdana"/>
          <w:sz w:val="16"/>
          <w:szCs w:val="16"/>
          <w:lang w:val="en-GB" w:eastAsia="en-GB"/>
        </w:rPr>
        <w:t>he</w:t>
      </w:r>
      <w:r w:rsidRPr="005F3DB4">
        <w:rPr>
          <w:rFonts w:ascii="Verdana" w:hAnsi="Verdana"/>
          <w:sz w:val="16"/>
          <w:szCs w:val="16"/>
          <w:lang w:val="en-GB"/>
        </w:rPr>
        <w:t xml:space="preserve"> </w:t>
      </w:r>
      <w:hyperlink r:id="rId2" w:history="1">
        <w:r w:rsidRPr="005F3DB4">
          <w:rPr>
            <w:rStyle w:val="Hipercze"/>
            <w:rFonts w:ascii="Verdana" w:hAnsi="Verdana"/>
            <w:color w:val="auto"/>
            <w:sz w:val="16"/>
            <w:szCs w:val="16"/>
            <w:lang w:val="en-GB"/>
          </w:rPr>
          <w:t>ISCED-F 2013 search tool</w:t>
        </w:r>
      </w:hyperlink>
      <w:r w:rsidRPr="005F3DB4">
        <w:rPr>
          <w:rFonts w:ascii="Verdana" w:hAnsi="Verdana"/>
          <w:sz w:val="16"/>
          <w:szCs w:val="16"/>
          <w:lang w:val="en-GB"/>
        </w:rPr>
        <w:t xml:space="preserve"> </w:t>
      </w:r>
      <w:r w:rsidR="00252FF1" w:rsidRPr="005F3DB4">
        <w:rPr>
          <w:rFonts w:ascii="Verdana" w:hAnsi="Verdana"/>
          <w:sz w:val="16"/>
          <w:szCs w:val="16"/>
          <w:lang w:val="en-GB"/>
        </w:rPr>
        <w:t>(</w:t>
      </w:r>
      <w:r w:rsidRPr="005F3DB4">
        <w:rPr>
          <w:rFonts w:ascii="Verdana" w:hAnsi="Verdana"/>
          <w:sz w:val="16"/>
          <w:szCs w:val="16"/>
          <w:lang w:val="en-GB"/>
        </w:rPr>
        <w:t xml:space="preserve">available at </w:t>
      </w:r>
      <w:hyperlink r:id="rId3" w:history="1">
        <w:r w:rsidRPr="005F3DB4">
          <w:rPr>
            <w:rStyle w:val="Hipercze"/>
            <w:rFonts w:ascii="Verdana" w:hAnsi="Verdana"/>
            <w:color w:val="auto"/>
            <w:sz w:val="16"/>
            <w:szCs w:val="16"/>
            <w:lang w:val="en-GB"/>
          </w:rPr>
          <w:t>http://ec.europa.eu/education/tools/isced-f_en.htm</w:t>
        </w:r>
      </w:hyperlink>
      <w:r w:rsidR="00252FF1" w:rsidRPr="005F3DB4">
        <w:rPr>
          <w:rStyle w:val="Hipercze"/>
          <w:rFonts w:ascii="Verdana" w:hAnsi="Verdana"/>
          <w:color w:val="auto"/>
          <w:sz w:val="16"/>
          <w:szCs w:val="16"/>
          <w:lang w:val="en-GB"/>
        </w:rPr>
        <w:t>)</w:t>
      </w:r>
      <w:r w:rsidRPr="005F3DB4">
        <w:rPr>
          <w:rFonts w:ascii="Verdana" w:hAnsi="Verdana"/>
          <w:sz w:val="16"/>
          <w:szCs w:val="16"/>
          <w:lang w:val="en-GB"/>
        </w:rPr>
        <w:t xml:space="preserve"> should be used to find the ISCED 2013 detailed field of education and training</w:t>
      </w:r>
      <w:r w:rsidR="00F71F07" w:rsidRPr="005F3DB4">
        <w:rPr>
          <w:rFonts w:ascii="Verdana" w:hAnsi="Verdana"/>
          <w:sz w:val="16"/>
          <w:szCs w:val="16"/>
          <w:lang w:val="en-GB"/>
        </w:rPr>
        <w:t>.</w:t>
      </w:r>
    </w:p>
  </w:endnote>
  <w:endnote w:id="8">
    <w:p w14:paraId="70AAE2E3" w14:textId="2C1C7590" w:rsidR="00153B61" w:rsidRPr="00346C0E" w:rsidRDefault="00153B61" w:rsidP="00B223B0">
      <w:pPr>
        <w:pStyle w:val="Tekstprzypisukocowego"/>
        <w:spacing w:after="100"/>
        <w:rPr>
          <w:rFonts w:ascii="Verdana" w:hAnsi="Verdana" w:cs="Calibri"/>
          <w:sz w:val="18"/>
          <w:szCs w:val="18"/>
          <w:lang w:val="en-GB"/>
        </w:rPr>
      </w:pPr>
      <w:r w:rsidRPr="005F3DB4">
        <w:rPr>
          <w:rStyle w:val="Odwoanieprzypisukocowego"/>
          <w:rFonts w:ascii="Verdana" w:hAnsi="Verdana"/>
          <w:sz w:val="16"/>
          <w:szCs w:val="16"/>
        </w:rPr>
        <w:endnoteRef/>
      </w:r>
      <w:r w:rsidRPr="005F3DB4">
        <w:rPr>
          <w:rFonts w:ascii="Verdana" w:hAnsi="Verdana"/>
          <w:sz w:val="16"/>
          <w:szCs w:val="16"/>
          <w:lang w:val="en-GB"/>
        </w:rPr>
        <w:t xml:space="preserve"> Circulating papers with original signatures is not compulsory. Scanned copies of signatures or </w:t>
      </w:r>
      <w:r w:rsidR="00F81482" w:rsidRPr="005F3DB4">
        <w:rPr>
          <w:rFonts w:ascii="Verdana" w:hAnsi="Verdana"/>
          <w:sz w:val="16"/>
          <w:szCs w:val="16"/>
          <w:lang w:val="en-GB"/>
        </w:rPr>
        <w:t>electronic</w:t>
      </w:r>
      <w:r w:rsidRPr="005F3DB4">
        <w:rPr>
          <w:rFonts w:ascii="Verdana" w:hAnsi="Verdana"/>
          <w:sz w:val="16"/>
          <w:szCs w:val="16"/>
          <w:lang w:val="en-GB"/>
        </w:rPr>
        <w:t xml:space="preserve"> signatures may be accepted, </w:t>
      </w:r>
      <w:r w:rsidRPr="005F3DB4">
        <w:rPr>
          <w:rFonts w:ascii="Verdana" w:hAnsi="Verdana" w:cs="Calibri"/>
          <w:sz w:val="16"/>
          <w:szCs w:val="16"/>
          <w:lang w:val="en-GB"/>
        </w:rPr>
        <w:t>depending on the national legislation</w:t>
      </w:r>
      <w:r w:rsidR="00F81482" w:rsidRPr="005F3DB4">
        <w:rPr>
          <w:rFonts w:ascii="Verdana" w:hAnsi="Verdana" w:cs="Calibri"/>
          <w:sz w:val="16"/>
          <w:szCs w:val="16"/>
          <w:lang w:val="en-GB"/>
        </w:rPr>
        <w:t xml:space="preserve"> of the country of the sending institution (in the case of mobility with </w:t>
      </w:r>
      <w:r w:rsidR="00027916" w:rsidRPr="005F3DB4">
        <w:rPr>
          <w:rFonts w:ascii="Verdana" w:hAnsi="Verdana" w:cs="Calibri"/>
          <w:sz w:val="16"/>
          <w:szCs w:val="16"/>
          <w:lang w:val="en-GB"/>
        </w:rPr>
        <w:t>third countries not associated to the programme</w:t>
      </w:r>
      <w:r w:rsidR="00F81482" w:rsidRPr="005F3DB4">
        <w:rPr>
          <w:rFonts w:ascii="Verdana" w:hAnsi="Verdana" w:cs="Calibri"/>
          <w:sz w:val="16"/>
          <w:szCs w:val="16"/>
          <w:lang w:val="en-GB"/>
        </w:rPr>
        <w:t xml:space="preserve">: the national legislation of the </w:t>
      </w:r>
      <w:r w:rsidR="00027916" w:rsidRPr="005F3DB4">
        <w:rPr>
          <w:rFonts w:ascii="Verdana" w:hAnsi="Verdana" w:cs="Calibri"/>
          <w:sz w:val="16"/>
          <w:szCs w:val="16"/>
          <w:lang w:val="en-GB"/>
        </w:rPr>
        <w:t>EU Member State or third country associated to the programme</w:t>
      </w:r>
      <w:r w:rsidR="00F81482" w:rsidRPr="005F3DB4">
        <w:rPr>
          <w:rFonts w:ascii="Verdana" w:hAnsi="Verdana" w:cs="Calibri"/>
          <w:sz w:val="16"/>
          <w:szCs w:val="16"/>
          <w:lang w:val="en-GB"/>
        </w:rPr>
        <w:t>)</w:t>
      </w:r>
      <w:r w:rsidRPr="005F3DB4">
        <w:rPr>
          <w:rFonts w:ascii="Verdana" w:hAnsi="Verdana" w:cs="Calibri"/>
          <w:sz w:val="16"/>
          <w:szCs w:val="16"/>
          <w:lang w:val="en-GB"/>
        </w:rPr>
        <w:t>.</w:t>
      </w:r>
      <w:r w:rsidR="00131D6D" w:rsidRPr="005F3DB4">
        <w:rPr>
          <w:rFonts w:ascii="Verdana" w:hAnsi="Verdana" w:cs="Calibri"/>
          <w:sz w:val="16"/>
          <w:szCs w:val="16"/>
          <w:lang w:val="en-GB"/>
        </w:rPr>
        <w:t xml:space="preserve"> Certificates of attendance can be provided electronically or through any other means accessible to the staff member and the sending </w:t>
      </w:r>
      <w:r w:rsidR="00131D6D" w:rsidRPr="00346C0E">
        <w:rPr>
          <w:rFonts w:ascii="Verdana" w:hAnsi="Verdana" w:cs="Calibri"/>
          <w:sz w:val="16"/>
          <w:szCs w:val="16"/>
          <w:lang w:val="en-GB"/>
        </w:rPr>
        <w:t>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3937177"/>
      <w:docPartObj>
        <w:docPartGallery w:val="Page Numbers (Bottom of Page)"/>
        <w:docPartUnique/>
      </w:docPartObj>
    </w:sdtPr>
    <w:sdtEndPr>
      <w:rPr>
        <w:noProof/>
      </w:rPr>
    </w:sdtEndPr>
    <w:sdtContent>
      <w:p w14:paraId="6FA9FEDC" w14:textId="45454620" w:rsidR="0081766A" w:rsidRDefault="0081766A">
        <w:pPr>
          <w:pStyle w:val="Stopka"/>
          <w:jc w:val="center"/>
        </w:pPr>
        <w:r>
          <w:fldChar w:fldCharType="begin"/>
        </w:r>
        <w:r>
          <w:instrText xml:space="preserve"> PAGE   \* MERGEFORMAT </w:instrText>
        </w:r>
        <w:r>
          <w:fldChar w:fldCharType="separate"/>
        </w:r>
        <w:r w:rsidR="002B68FA">
          <w:rPr>
            <w:noProof/>
          </w:rPr>
          <w:t>2</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60" w14:textId="77777777" w:rsidR="005655B4" w:rsidRDefault="005655B4">
    <w:pPr>
      <w:pStyle w:val="Stopk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152870" w14:textId="77777777" w:rsidR="00F54627" w:rsidRDefault="00F54627">
      <w:r>
        <w:separator/>
      </w:r>
    </w:p>
  </w:footnote>
  <w:footnote w:type="continuationSeparator" w:id="0">
    <w:p w14:paraId="3857EE45" w14:textId="77777777" w:rsidR="00F54627" w:rsidRDefault="00F546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F257B" w14:paraId="56E93A5C" w14:textId="77777777" w:rsidTr="00084A0C">
      <w:trPr>
        <w:trHeight w:val="823"/>
      </w:trPr>
      <w:tc>
        <w:tcPr>
          <w:tcW w:w="7135" w:type="dxa"/>
          <w:vAlign w:val="center"/>
        </w:tcPr>
        <w:p w14:paraId="56E93A5A" w14:textId="6A584822" w:rsidR="00E01AAA" w:rsidRPr="00AD66BB" w:rsidRDefault="00346C0E"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pl-PL" w:eastAsia="pl-PL"/>
            </w:rPr>
            <mc:AlternateContent>
              <mc:Choice Requires="wps">
                <w:drawing>
                  <wp:anchor distT="0" distB="0" distL="114300" distR="114300" simplePos="0" relativeHeight="251657216" behindDoc="0" locked="0" layoutInCell="1" allowOverlap="1" wp14:anchorId="56E93A62" wp14:editId="2BF53312">
                    <wp:simplePos x="0" y="0"/>
                    <wp:positionH relativeFrom="column">
                      <wp:posOffset>3853815</wp:posOffset>
                    </wp:positionH>
                    <wp:positionV relativeFrom="paragraph">
                      <wp:posOffset>85090</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417C4CD0" w:rsidR="007967A9" w:rsidRDefault="00346C0E"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7A4430">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303.45pt;margin-top:6.7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417C4CD0" w:rsidR="007967A9" w:rsidRDefault="00346C0E"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7A4430">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32686786" w:rsidR="00E01AAA" w:rsidRPr="00967BFC" w:rsidRDefault="00E01AAA" w:rsidP="00C05937">
          <w:pPr>
            <w:pStyle w:val="ZDGName"/>
            <w:rPr>
              <w:lang w:val="en-GB"/>
            </w:rPr>
          </w:pPr>
        </w:p>
      </w:tc>
    </w:tr>
  </w:tbl>
  <w:p w14:paraId="56E93A5D" w14:textId="77777777" w:rsidR="00506408" w:rsidRPr="00B6735A" w:rsidRDefault="00506408" w:rsidP="00084A0C">
    <w:pPr>
      <w:pStyle w:val="Nagwek"/>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5F"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27916"/>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6EB"/>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68F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46C0E"/>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06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DB4"/>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271"/>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3F98"/>
    <w:rsid w:val="007464C7"/>
    <w:rsid w:val="00747ACF"/>
    <w:rsid w:val="00752FD5"/>
    <w:rsid w:val="00754134"/>
    <w:rsid w:val="0075468B"/>
    <w:rsid w:val="007566E8"/>
    <w:rsid w:val="007577D1"/>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5CDA"/>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98"/>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257B"/>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4B03"/>
    <w:rsid w:val="00F42090"/>
    <w:rsid w:val="00F45029"/>
    <w:rsid w:val="00F47C8D"/>
    <w:rsid w:val="00F50463"/>
    <w:rsid w:val="00F54627"/>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3179AE58-571A-4EAD-B4A7-36A9BE322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iw@ans-ns.edu.p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315EA8-A67B-4818-A6EF-A4F9B9B4A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TotalTime>
  <Pages>1</Pages>
  <Words>473</Words>
  <Characters>2840</Characters>
  <Application>Microsoft Office Word</Application>
  <DocSecurity>0</DocSecurity>
  <PresentationFormat>Microsoft Word 11.0</PresentationFormat>
  <Lines>23</Lines>
  <Paragraphs>6</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3307</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kgorowska</cp:lastModifiedBy>
  <cp:revision>4</cp:revision>
  <cp:lastPrinted>2013-11-06T08:46:00Z</cp:lastPrinted>
  <dcterms:created xsi:type="dcterms:W3CDTF">2022-11-25T11:29:00Z</dcterms:created>
  <dcterms:modified xsi:type="dcterms:W3CDTF">2022-11-25T11:31:00Z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